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17630" w14:textId="77777777" w:rsidR="00C87D25" w:rsidRDefault="00C87D25" w:rsidP="00C87D25">
      <w:pPr>
        <w:snapToGrid w:val="0"/>
        <w:spacing w:line="360" w:lineRule="auto"/>
        <w:jc w:val="right"/>
        <w:rPr>
          <w:sz w:val="28"/>
          <w:szCs w:val="28"/>
        </w:rPr>
      </w:pPr>
    </w:p>
    <w:p w14:paraId="182FF977" w14:textId="77777777" w:rsidR="00C87D25" w:rsidRDefault="00C87D25" w:rsidP="00C87D25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0381FE89" w14:textId="77777777" w:rsidR="00C87D25" w:rsidRDefault="00C87D25" w:rsidP="00C87D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ГБУ ДО СО ОДЮЦРФКС</w:t>
      </w:r>
    </w:p>
    <w:p w14:paraId="2D0E7901" w14:textId="77777777" w:rsidR="00C87D25" w:rsidRDefault="00C87D25" w:rsidP="00C87D25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4E4E90">
        <w:rPr>
          <w:sz w:val="28"/>
          <w:szCs w:val="28"/>
        </w:rPr>
        <w:t>Ю.Г. Ромашкина</w:t>
      </w:r>
    </w:p>
    <w:p w14:paraId="1F44EDC9" w14:textId="77777777" w:rsidR="00C87D25" w:rsidRDefault="00C87D25" w:rsidP="00C87D2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«_____» _________20__ г.</w:t>
      </w:r>
    </w:p>
    <w:p w14:paraId="32630A5E" w14:textId="77777777" w:rsidR="00DA19B0" w:rsidRDefault="00DA19B0" w:rsidP="00DF6F1D">
      <w:pPr>
        <w:widowControl w:val="0"/>
        <w:autoSpaceDE w:val="0"/>
        <w:spacing w:line="360" w:lineRule="auto"/>
        <w:jc w:val="center"/>
        <w:rPr>
          <w:sz w:val="16"/>
          <w:szCs w:val="16"/>
        </w:rPr>
      </w:pPr>
    </w:p>
    <w:p w14:paraId="1C918387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156FA18B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7695209E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52114668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7BC6EB1B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19365728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54BA662F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0DEEEBF3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21DE78B6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6EC990C4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45C3A750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7DF6887E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75DF4135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10D57CC7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69208EC5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2112096A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4BFFE5EC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33247457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188FECC6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647B2020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628C4E4E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3BA4E8A4" w14:textId="77777777" w:rsidR="00DA19B0" w:rsidRDefault="00DA19B0" w:rsidP="00DA19B0">
      <w:pPr>
        <w:widowControl w:val="0"/>
        <w:autoSpaceDE w:val="0"/>
        <w:jc w:val="center"/>
        <w:rPr>
          <w:sz w:val="16"/>
          <w:szCs w:val="16"/>
        </w:rPr>
      </w:pPr>
    </w:p>
    <w:p w14:paraId="407DC168" w14:textId="77777777" w:rsidR="00156F00" w:rsidRPr="001A587F" w:rsidRDefault="00156F00" w:rsidP="009E25C0">
      <w:pPr>
        <w:widowControl w:val="0"/>
        <w:autoSpaceDE w:val="0"/>
        <w:spacing w:line="360" w:lineRule="auto"/>
        <w:jc w:val="center"/>
        <w:rPr>
          <w:sz w:val="28"/>
          <w:szCs w:val="28"/>
        </w:rPr>
      </w:pPr>
      <w:r w:rsidRPr="001A587F">
        <w:rPr>
          <w:sz w:val="28"/>
          <w:szCs w:val="28"/>
        </w:rPr>
        <w:t>ПОЛОЖЕНИ</w:t>
      </w:r>
      <w:r w:rsidR="001A587F" w:rsidRPr="001A587F">
        <w:rPr>
          <w:sz w:val="28"/>
          <w:szCs w:val="28"/>
        </w:rPr>
        <w:t>Е</w:t>
      </w:r>
    </w:p>
    <w:p w14:paraId="337186DA" w14:textId="573F687C" w:rsidR="008772C7" w:rsidRDefault="00ED2A57" w:rsidP="00CD5CD2">
      <w:pPr>
        <w:pStyle w:val="ad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</w:t>
      </w:r>
      <w:r w:rsidR="009022B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1660">
        <w:rPr>
          <w:rFonts w:ascii="Times New Roman" w:hAnsi="Times New Roman"/>
          <w:color w:val="auto"/>
          <w:sz w:val="28"/>
          <w:szCs w:val="28"/>
        </w:rPr>
        <w:t>о</w:t>
      </w:r>
      <w:r w:rsidR="00CD5CD2">
        <w:rPr>
          <w:rFonts w:ascii="Times New Roman" w:hAnsi="Times New Roman"/>
          <w:color w:val="auto"/>
          <w:sz w:val="28"/>
          <w:szCs w:val="28"/>
        </w:rPr>
        <w:t>бластно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="00CD5C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71660">
        <w:rPr>
          <w:rFonts w:ascii="Times New Roman" w:hAnsi="Times New Roman"/>
          <w:color w:val="auto"/>
          <w:sz w:val="28"/>
          <w:szCs w:val="28"/>
        </w:rPr>
        <w:t>К</w:t>
      </w:r>
      <w:r w:rsidR="00CD5CD2">
        <w:rPr>
          <w:rFonts w:ascii="Times New Roman" w:hAnsi="Times New Roman"/>
          <w:color w:val="auto"/>
          <w:sz w:val="28"/>
          <w:szCs w:val="28"/>
        </w:rPr>
        <w:t>онкурс</w:t>
      </w:r>
      <w:r>
        <w:rPr>
          <w:rFonts w:ascii="Times New Roman" w:hAnsi="Times New Roman"/>
          <w:color w:val="auto"/>
          <w:sz w:val="28"/>
          <w:szCs w:val="28"/>
        </w:rPr>
        <w:t>е плакатов и рисунков</w:t>
      </w:r>
    </w:p>
    <w:p w14:paraId="254F2B65" w14:textId="77777777" w:rsidR="00CD5CD2" w:rsidRDefault="00CD5CD2" w:rsidP="00CD5CD2">
      <w:pPr>
        <w:pStyle w:val="ad"/>
        <w:spacing w:before="0" w:beforeAutospacing="0" w:after="0" w:afterAutospacing="0" w:line="360" w:lineRule="auto"/>
        <w:jc w:val="center"/>
        <w:rPr>
          <w:b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ED2A57">
        <w:rPr>
          <w:rFonts w:ascii="Times New Roman" w:hAnsi="Times New Roman"/>
          <w:color w:val="auto"/>
          <w:sz w:val="28"/>
          <w:szCs w:val="28"/>
        </w:rPr>
        <w:t>Спорт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2A57">
        <w:rPr>
          <w:rFonts w:ascii="Times New Roman" w:hAnsi="Times New Roman"/>
          <w:color w:val="auto"/>
          <w:sz w:val="28"/>
          <w:szCs w:val="28"/>
        </w:rPr>
        <w:t>против наркотиков!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14:paraId="69407F21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6A5A1317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1C9B4E19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0D0FC869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318827E2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4F6EC45F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67703DFC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5806E5B4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1BA71F95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75734DE6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6380684A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502DC2E9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069B514B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0F8A6C43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4C67FACA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4C0CF6EA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28695F8D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6D837751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6785491F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7F531D46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3296FFAA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65DAF2B3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1B9DA3FB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09A89DB1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24B64A0C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0043716D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36630584" w14:textId="77777777" w:rsidR="009022B1" w:rsidRDefault="009022B1">
      <w:pPr>
        <w:widowControl w:val="0"/>
        <w:autoSpaceDE w:val="0"/>
        <w:jc w:val="center"/>
        <w:rPr>
          <w:b/>
          <w:sz w:val="16"/>
          <w:szCs w:val="16"/>
        </w:rPr>
      </w:pPr>
    </w:p>
    <w:p w14:paraId="0FD76529" w14:textId="77777777" w:rsidR="009022B1" w:rsidRDefault="009022B1">
      <w:pPr>
        <w:widowControl w:val="0"/>
        <w:autoSpaceDE w:val="0"/>
        <w:jc w:val="center"/>
        <w:rPr>
          <w:b/>
          <w:sz w:val="16"/>
          <w:szCs w:val="16"/>
        </w:rPr>
      </w:pPr>
    </w:p>
    <w:p w14:paraId="55508D57" w14:textId="77777777" w:rsidR="009022B1" w:rsidRDefault="009022B1">
      <w:pPr>
        <w:widowControl w:val="0"/>
        <w:autoSpaceDE w:val="0"/>
        <w:jc w:val="center"/>
        <w:rPr>
          <w:b/>
          <w:sz w:val="16"/>
          <w:szCs w:val="16"/>
        </w:rPr>
      </w:pPr>
    </w:p>
    <w:p w14:paraId="0E4B2C55" w14:textId="77777777" w:rsidR="009022B1" w:rsidRDefault="009022B1">
      <w:pPr>
        <w:widowControl w:val="0"/>
        <w:autoSpaceDE w:val="0"/>
        <w:jc w:val="center"/>
        <w:rPr>
          <w:b/>
          <w:sz w:val="16"/>
          <w:szCs w:val="16"/>
        </w:rPr>
      </w:pPr>
    </w:p>
    <w:p w14:paraId="74F077AA" w14:textId="77777777" w:rsidR="008772C7" w:rsidRDefault="008772C7">
      <w:pPr>
        <w:widowControl w:val="0"/>
        <w:autoSpaceDE w:val="0"/>
        <w:jc w:val="center"/>
        <w:rPr>
          <w:b/>
          <w:sz w:val="16"/>
          <w:szCs w:val="16"/>
        </w:rPr>
      </w:pPr>
    </w:p>
    <w:p w14:paraId="482BBD34" w14:textId="77777777" w:rsidR="00995A92" w:rsidRDefault="00995A92">
      <w:pPr>
        <w:widowControl w:val="0"/>
        <w:autoSpaceDE w:val="0"/>
        <w:jc w:val="center"/>
        <w:rPr>
          <w:b/>
          <w:sz w:val="16"/>
          <w:szCs w:val="16"/>
        </w:rPr>
      </w:pPr>
    </w:p>
    <w:p w14:paraId="510644E3" w14:textId="77777777" w:rsidR="00EB5F20" w:rsidRDefault="00EB5F2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8D9FDD" w14:textId="77777777" w:rsidR="003E3015" w:rsidRPr="001A587F" w:rsidRDefault="001A587F" w:rsidP="003E3015">
      <w:pPr>
        <w:pStyle w:val="ad"/>
        <w:spacing w:before="0" w:beforeAutospacing="0" w:after="0" w:afterAutospacing="0" w:line="360" w:lineRule="auto"/>
        <w:ind w:firstLine="851"/>
        <w:jc w:val="center"/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</w:pPr>
      <w:r w:rsidRPr="001A587F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</w:t>
      </w:r>
      <w:r w:rsidR="003E3015" w:rsidRPr="001A587F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14:paraId="6C3AD499" w14:textId="7D11E423" w:rsidR="00E751D0" w:rsidRPr="0094100A" w:rsidRDefault="004E4E90" w:rsidP="00C87D25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ED2A5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 министерства образования и науки Самарской области №151-р от 11.02.2022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A57">
        <w:rPr>
          <w:rFonts w:ascii="Times New Roman" w:hAnsi="Times New Roman" w:cs="Times New Roman"/>
          <w:color w:val="000000" w:themeColor="text1"/>
          <w:sz w:val="28"/>
          <w:szCs w:val="28"/>
        </w:rPr>
        <w:t>«О реализации мер по профилактике наркомании среди несовершеннолетних и молодёжи»</w:t>
      </w:r>
      <w:r w:rsidR="00BA6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государственной программы Самарской области </w:t>
      </w:r>
      <w:r w:rsidR="002A2334">
        <w:rPr>
          <w:rFonts w:ascii="Times New Roman" w:hAnsi="Times New Roman" w:cs="Times New Roman"/>
          <w:color w:val="000000" w:themeColor="text1"/>
          <w:sz w:val="28"/>
          <w:szCs w:val="28"/>
        </w:rPr>
        <w:t>«Противодействие незаконному обороту наркотиков, профилактика наркомании, лечение и реабилитация наркозависимой части населения в Самарской области» на 2014-202</w:t>
      </w:r>
      <w:r w:rsidR="00BA01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2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</w:t>
      </w:r>
      <w:r w:rsidR="00ED2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ДО СО «Областной детско-юношеский центр развития физической культуры и спорта» проводит </w:t>
      </w:r>
      <w:r w:rsidR="00B716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2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бластной </w:t>
      </w:r>
      <w:r w:rsidR="00B716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D2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 плакатов и рисунков «Спорт против наркотиков!» </w:t>
      </w:r>
      <w:r w:rsidRPr="0094100A">
        <w:rPr>
          <w:rFonts w:ascii="Times New Roman" w:hAnsi="Times New Roman" w:cs="Times New Roman"/>
          <w:color w:val="auto"/>
          <w:sz w:val="28"/>
          <w:szCs w:val="28"/>
        </w:rPr>
        <w:t xml:space="preserve">(далее – </w:t>
      </w:r>
      <w:r w:rsidR="00ED2A5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4100A">
        <w:rPr>
          <w:rFonts w:ascii="Times New Roman" w:hAnsi="Times New Roman" w:cs="Times New Roman"/>
          <w:color w:val="auto"/>
          <w:sz w:val="28"/>
          <w:szCs w:val="28"/>
        </w:rPr>
        <w:t>онкурс)</w:t>
      </w:r>
      <w:r w:rsidR="00E751D0" w:rsidRPr="009410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FAE067" w14:textId="77777777" w:rsidR="009022B1" w:rsidRPr="003C4883" w:rsidRDefault="009022B1" w:rsidP="001B4D1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C4883">
        <w:rPr>
          <w:color w:val="000000" w:themeColor="text1"/>
          <w:sz w:val="28"/>
          <w:szCs w:val="28"/>
        </w:rPr>
        <w:t xml:space="preserve">Целью </w:t>
      </w:r>
      <w:r w:rsidR="00ED2A57">
        <w:rPr>
          <w:color w:val="000000" w:themeColor="text1"/>
          <w:sz w:val="28"/>
          <w:szCs w:val="28"/>
        </w:rPr>
        <w:t>К</w:t>
      </w:r>
      <w:r w:rsidRPr="003C4883">
        <w:rPr>
          <w:color w:val="000000" w:themeColor="text1"/>
          <w:sz w:val="28"/>
          <w:szCs w:val="28"/>
        </w:rPr>
        <w:t>онкурса является</w:t>
      </w:r>
      <w:r>
        <w:rPr>
          <w:color w:val="000000" w:themeColor="text1"/>
          <w:sz w:val="28"/>
          <w:szCs w:val="28"/>
        </w:rPr>
        <w:t>:</w:t>
      </w:r>
      <w:r w:rsidRPr="003C4883">
        <w:rPr>
          <w:color w:val="000000" w:themeColor="text1"/>
          <w:sz w:val="28"/>
          <w:szCs w:val="28"/>
        </w:rPr>
        <w:t xml:space="preserve"> </w:t>
      </w:r>
      <w:r w:rsidR="00ED2A57" w:rsidRPr="009E3BD0">
        <w:rPr>
          <w:sz w:val="28"/>
          <w:szCs w:val="28"/>
        </w:rPr>
        <w:t>формировани</w:t>
      </w:r>
      <w:r w:rsidR="00ED2A57">
        <w:rPr>
          <w:sz w:val="28"/>
          <w:szCs w:val="28"/>
        </w:rPr>
        <w:t>е</w:t>
      </w:r>
      <w:r w:rsidR="00ED2A57" w:rsidRPr="009E3BD0">
        <w:rPr>
          <w:sz w:val="28"/>
          <w:szCs w:val="28"/>
        </w:rPr>
        <w:t xml:space="preserve"> у детей и подростков приоритетов здорового образа жизни</w:t>
      </w:r>
      <w:r w:rsidR="00ED2A57">
        <w:rPr>
          <w:color w:val="000000" w:themeColor="text1"/>
          <w:sz w:val="28"/>
          <w:szCs w:val="28"/>
        </w:rPr>
        <w:t>.</w:t>
      </w:r>
    </w:p>
    <w:p w14:paraId="5E7F9BC5" w14:textId="77777777" w:rsidR="009022B1" w:rsidRPr="003C4883" w:rsidRDefault="00ED2A57" w:rsidP="00ED2A5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 Конкурса:</w:t>
      </w:r>
    </w:p>
    <w:p w14:paraId="6087B1ED" w14:textId="77777777" w:rsidR="009022B1" w:rsidRPr="003C4883" w:rsidRDefault="0094100A" w:rsidP="00ED2A57">
      <w:pPr>
        <w:autoSpaceDE w:val="0"/>
        <w:autoSpaceDN w:val="0"/>
        <w:adjustRightInd w:val="0"/>
        <w:spacing w:before="19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привлечение </w:t>
      </w:r>
      <w:r w:rsidR="009022B1">
        <w:rPr>
          <w:color w:val="000000" w:themeColor="text1"/>
          <w:sz w:val="28"/>
          <w:szCs w:val="28"/>
        </w:rPr>
        <w:t>обучающихся</w:t>
      </w:r>
      <w:r w:rsidR="009022B1" w:rsidRPr="003C48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 w:rsidR="009022B1" w:rsidRPr="003C4883">
        <w:rPr>
          <w:color w:val="000000" w:themeColor="text1"/>
          <w:sz w:val="28"/>
          <w:szCs w:val="28"/>
        </w:rPr>
        <w:t xml:space="preserve"> систематически</w:t>
      </w:r>
      <w:r>
        <w:rPr>
          <w:color w:val="000000" w:themeColor="text1"/>
          <w:sz w:val="28"/>
          <w:szCs w:val="28"/>
        </w:rPr>
        <w:t>м</w:t>
      </w:r>
      <w:r w:rsidR="009022B1" w:rsidRPr="003C4883">
        <w:rPr>
          <w:color w:val="000000" w:themeColor="text1"/>
          <w:sz w:val="28"/>
          <w:szCs w:val="28"/>
        </w:rPr>
        <w:t xml:space="preserve"> занятия</w:t>
      </w:r>
      <w:r>
        <w:rPr>
          <w:color w:val="000000" w:themeColor="text1"/>
          <w:sz w:val="28"/>
          <w:szCs w:val="28"/>
        </w:rPr>
        <w:t>м</w:t>
      </w:r>
      <w:r w:rsidR="009022B1" w:rsidRPr="003C4883">
        <w:rPr>
          <w:color w:val="000000" w:themeColor="text1"/>
          <w:sz w:val="28"/>
          <w:szCs w:val="28"/>
        </w:rPr>
        <w:t xml:space="preserve"> физической культурой и спортом;</w:t>
      </w:r>
    </w:p>
    <w:p w14:paraId="50C1B760" w14:textId="77777777" w:rsidR="00ED2A57" w:rsidRPr="009E3BD0" w:rsidRDefault="00ED2A57" w:rsidP="00ED2A57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3BD0">
        <w:rPr>
          <w:rFonts w:ascii="Times New Roman" w:hAnsi="Times New Roman"/>
          <w:sz w:val="28"/>
          <w:szCs w:val="28"/>
        </w:rPr>
        <w:t>способствование усвоению подростками норм поведения, исключающих употребление алкоголя и наркотиков;</w:t>
      </w:r>
    </w:p>
    <w:p w14:paraId="32A4B564" w14:textId="77777777" w:rsidR="001B4D18" w:rsidRPr="003C4883" w:rsidRDefault="00ED2A57" w:rsidP="00ED2A57">
      <w:pPr>
        <w:pStyle w:val="ac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9E3BD0">
        <w:rPr>
          <w:rFonts w:ascii="Times New Roman" w:hAnsi="Times New Roman"/>
          <w:sz w:val="28"/>
          <w:szCs w:val="28"/>
        </w:rPr>
        <w:t>совершенствование системы профилактической деятельности сре</w:t>
      </w:r>
      <w:r>
        <w:rPr>
          <w:rFonts w:ascii="Times New Roman" w:hAnsi="Times New Roman"/>
          <w:sz w:val="28"/>
          <w:szCs w:val="28"/>
        </w:rPr>
        <w:t>ди детей и обучающейся молодежи</w:t>
      </w:r>
      <w:r w:rsidR="001B4D18">
        <w:rPr>
          <w:color w:val="000000" w:themeColor="text1"/>
          <w:sz w:val="28"/>
          <w:szCs w:val="28"/>
        </w:rPr>
        <w:t>.</w:t>
      </w:r>
    </w:p>
    <w:p w14:paraId="7D83CC26" w14:textId="77777777" w:rsidR="00377AE0" w:rsidRDefault="00377AE0" w:rsidP="00E751D0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</w:p>
    <w:p w14:paraId="73CF9D29" w14:textId="37095EBA" w:rsidR="00E751D0" w:rsidRPr="001A587F" w:rsidRDefault="00E751D0" w:rsidP="00E751D0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1A58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Организаторы </w:t>
      </w:r>
      <w:r w:rsidR="00ED2A57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</w:p>
    <w:p w14:paraId="7ECD13F2" w14:textId="79F862E6" w:rsidR="00E751D0" w:rsidRDefault="00E751D0" w:rsidP="00E751D0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  <w:r w:rsidRPr="003E3015">
        <w:rPr>
          <w:sz w:val="28"/>
          <w:szCs w:val="28"/>
        </w:rPr>
        <w:t>Организацию и проведение</w:t>
      </w:r>
      <w:r w:rsidR="00ED2A57">
        <w:rPr>
          <w:sz w:val="28"/>
          <w:szCs w:val="28"/>
        </w:rPr>
        <w:t xml:space="preserve"> областного этапа Конкурса </w:t>
      </w:r>
      <w:r w:rsidRPr="003E3015">
        <w:rPr>
          <w:sz w:val="28"/>
          <w:szCs w:val="28"/>
        </w:rPr>
        <w:t xml:space="preserve">осуществляет </w:t>
      </w:r>
      <w:r w:rsidR="00B71660">
        <w:rPr>
          <w:color w:val="000000" w:themeColor="text1"/>
          <w:sz w:val="28"/>
          <w:szCs w:val="28"/>
        </w:rPr>
        <w:t xml:space="preserve">ГБУ ДО СО </w:t>
      </w:r>
      <w:r>
        <w:rPr>
          <w:sz w:val="28"/>
          <w:szCs w:val="28"/>
        </w:rPr>
        <w:t>ОДЮЦРФКС</w:t>
      </w:r>
      <w:r w:rsidRPr="003E3015">
        <w:rPr>
          <w:sz w:val="28"/>
          <w:szCs w:val="28"/>
        </w:rPr>
        <w:t xml:space="preserve">. Подведение итогов </w:t>
      </w:r>
      <w:r w:rsidR="00ED2A57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Pr="003E3015">
        <w:rPr>
          <w:sz w:val="28"/>
          <w:szCs w:val="28"/>
        </w:rPr>
        <w:t xml:space="preserve"> </w:t>
      </w:r>
      <w:r w:rsidRPr="001A587F">
        <w:rPr>
          <w:sz w:val="28"/>
          <w:szCs w:val="28"/>
        </w:rPr>
        <w:t xml:space="preserve">осуществляет </w:t>
      </w:r>
      <w:r w:rsidR="00ED2A57">
        <w:rPr>
          <w:sz w:val="28"/>
          <w:szCs w:val="28"/>
        </w:rPr>
        <w:t>Областной</w:t>
      </w:r>
      <w:r w:rsidR="004E4E90">
        <w:rPr>
          <w:sz w:val="28"/>
          <w:szCs w:val="28"/>
        </w:rPr>
        <w:t xml:space="preserve"> </w:t>
      </w:r>
      <w:r w:rsidRPr="001A587F">
        <w:rPr>
          <w:sz w:val="28"/>
          <w:szCs w:val="28"/>
        </w:rPr>
        <w:t>Организационный комитет (Приложение № 1).</w:t>
      </w:r>
    </w:p>
    <w:p w14:paraId="6ED57D5F" w14:textId="067AF694" w:rsidR="00BA01E5" w:rsidRDefault="00BA01E5" w:rsidP="00BA01E5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3BD0">
        <w:rPr>
          <w:rFonts w:ascii="Times New Roman" w:hAnsi="Times New Roman"/>
          <w:sz w:val="28"/>
          <w:szCs w:val="28"/>
        </w:rPr>
        <w:t>оординаци</w:t>
      </w:r>
      <w:r>
        <w:rPr>
          <w:rFonts w:ascii="Times New Roman" w:hAnsi="Times New Roman"/>
          <w:sz w:val="28"/>
          <w:szCs w:val="28"/>
        </w:rPr>
        <w:t>ю и проведение муниципального и окружного этапов Конкурса</w:t>
      </w:r>
      <w:r w:rsidRPr="009E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 территориальные</w:t>
      </w:r>
      <w:r w:rsidRPr="009E3BD0">
        <w:rPr>
          <w:rFonts w:ascii="Times New Roman" w:hAnsi="Times New Roman"/>
          <w:sz w:val="28"/>
          <w:szCs w:val="28"/>
        </w:rPr>
        <w:t xml:space="preserve"> оргкомитеты</w:t>
      </w:r>
      <w:r>
        <w:rPr>
          <w:rFonts w:ascii="Times New Roman" w:hAnsi="Times New Roman"/>
          <w:sz w:val="28"/>
          <w:szCs w:val="28"/>
        </w:rPr>
        <w:t>, созданные при территориальных</w:t>
      </w:r>
      <w:r w:rsidRPr="009E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управлениях министерства образования и науки Самарской области и департаментах образования городских округов Самара и Тольятти</w:t>
      </w:r>
      <w:r w:rsidRPr="009E3BD0">
        <w:rPr>
          <w:rFonts w:ascii="Times New Roman" w:hAnsi="Times New Roman"/>
          <w:sz w:val="28"/>
          <w:szCs w:val="28"/>
        </w:rPr>
        <w:t>.</w:t>
      </w:r>
    </w:p>
    <w:p w14:paraId="1C83140A" w14:textId="0A6C1104" w:rsidR="00ED2A57" w:rsidRDefault="00ED2A57" w:rsidP="00ED2A57">
      <w:pPr>
        <w:widowControl w:val="0"/>
        <w:autoSpaceDE w:val="0"/>
        <w:spacing w:line="360" w:lineRule="auto"/>
        <w:ind w:firstLine="567"/>
        <w:jc w:val="both"/>
        <w:rPr>
          <w:sz w:val="28"/>
          <w:szCs w:val="28"/>
        </w:rPr>
      </w:pPr>
    </w:p>
    <w:p w14:paraId="45F62D7D" w14:textId="77777777" w:rsidR="00377AE0" w:rsidRDefault="00377AE0" w:rsidP="009022B1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</w:p>
    <w:p w14:paraId="684F267A" w14:textId="77777777" w:rsidR="00377AE0" w:rsidRDefault="00377AE0" w:rsidP="009022B1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</w:p>
    <w:p w14:paraId="4792192C" w14:textId="77777777" w:rsidR="00377AE0" w:rsidRDefault="00377AE0" w:rsidP="009022B1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</w:p>
    <w:p w14:paraId="6BA4977A" w14:textId="3F840A76" w:rsidR="00156F00" w:rsidRDefault="00DB14F5" w:rsidP="009022B1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23CDA" w:rsidRPr="001A587F">
        <w:rPr>
          <w:sz w:val="28"/>
          <w:szCs w:val="28"/>
        </w:rPr>
        <w:t xml:space="preserve">. </w:t>
      </w:r>
      <w:r w:rsidR="009022B1" w:rsidRPr="003C4883">
        <w:rPr>
          <w:color w:val="000000" w:themeColor="text1"/>
          <w:sz w:val="28"/>
          <w:szCs w:val="28"/>
        </w:rPr>
        <w:t xml:space="preserve">Регламент проведения </w:t>
      </w:r>
      <w:r w:rsidR="00ED2A57">
        <w:rPr>
          <w:sz w:val="28"/>
          <w:szCs w:val="28"/>
        </w:rPr>
        <w:t>К</w:t>
      </w:r>
      <w:r w:rsidR="00E751D0">
        <w:rPr>
          <w:sz w:val="28"/>
          <w:szCs w:val="28"/>
        </w:rPr>
        <w:t>онкурса</w:t>
      </w:r>
    </w:p>
    <w:p w14:paraId="245406FA" w14:textId="23A890EB" w:rsidR="001B4D18" w:rsidRPr="001B4D18" w:rsidRDefault="001B4D18" w:rsidP="001B4D18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C4883">
        <w:rPr>
          <w:color w:val="000000" w:themeColor="text1"/>
          <w:sz w:val="28"/>
          <w:szCs w:val="28"/>
        </w:rPr>
        <w:t xml:space="preserve">Конкурс проводится </w:t>
      </w:r>
      <w:r w:rsidRPr="001B4D18">
        <w:rPr>
          <w:color w:val="000000" w:themeColor="text1"/>
          <w:sz w:val="28"/>
          <w:szCs w:val="28"/>
        </w:rPr>
        <w:t xml:space="preserve">в </w:t>
      </w:r>
      <w:r w:rsidR="001252A6">
        <w:rPr>
          <w:color w:val="000000" w:themeColor="text1"/>
          <w:sz w:val="28"/>
          <w:szCs w:val="28"/>
        </w:rPr>
        <w:t>три</w:t>
      </w:r>
      <w:r w:rsidRPr="001B4D18">
        <w:rPr>
          <w:color w:val="000000" w:themeColor="text1"/>
          <w:sz w:val="28"/>
          <w:szCs w:val="28"/>
        </w:rPr>
        <w:t xml:space="preserve"> этапа:</w:t>
      </w:r>
    </w:p>
    <w:p w14:paraId="469C6EC6" w14:textId="3A0C0323" w:rsidR="001B4D18" w:rsidRPr="001B4D18" w:rsidRDefault="001B4D18" w:rsidP="001B4D1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D18">
        <w:rPr>
          <w:rFonts w:ascii="Times New Roman" w:hAnsi="Times New Roman"/>
          <w:sz w:val="28"/>
          <w:szCs w:val="28"/>
          <w:lang w:val="en-US"/>
        </w:rPr>
        <w:t>I</w:t>
      </w:r>
      <w:r w:rsidRPr="001B4D18">
        <w:rPr>
          <w:rFonts w:ascii="Times New Roman" w:hAnsi="Times New Roman"/>
          <w:sz w:val="28"/>
          <w:szCs w:val="28"/>
        </w:rPr>
        <w:t xml:space="preserve"> этап – </w:t>
      </w:r>
      <w:r w:rsidR="001252A6">
        <w:rPr>
          <w:rFonts w:ascii="Times New Roman" w:hAnsi="Times New Roman"/>
          <w:sz w:val="28"/>
          <w:szCs w:val="28"/>
        </w:rPr>
        <w:t>школьный</w:t>
      </w:r>
      <w:r w:rsidRPr="001B4D18">
        <w:rPr>
          <w:rFonts w:ascii="Times New Roman" w:hAnsi="Times New Roman"/>
          <w:sz w:val="28"/>
          <w:szCs w:val="28"/>
        </w:rPr>
        <w:t xml:space="preserve"> – </w:t>
      </w:r>
      <w:r w:rsidR="004E4E90">
        <w:rPr>
          <w:rFonts w:ascii="Times New Roman" w:hAnsi="Times New Roman"/>
          <w:sz w:val="28"/>
          <w:szCs w:val="28"/>
        </w:rPr>
        <w:t xml:space="preserve">с </w:t>
      </w:r>
      <w:r w:rsidR="00A1599C">
        <w:rPr>
          <w:rFonts w:ascii="Times New Roman" w:hAnsi="Times New Roman"/>
          <w:sz w:val="28"/>
          <w:szCs w:val="28"/>
        </w:rPr>
        <w:t>1</w:t>
      </w:r>
      <w:r w:rsidR="00BA01E5">
        <w:rPr>
          <w:rFonts w:ascii="Times New Roman" w:hAnsi="Times New Roman"/>
          <w:sz w:val="28"/>
          <w:szCs w:val="28"/>
        </w:rPr>
        <w:t>5</w:t>
      </w:r>
      <w:r w:rsidR="004E4E90">
        <w:rPr>
          <w:rFonts w:ascii="Times New Roman" w:hAnsi="Times New Roman"/>
          <w:sz w:val="28"/>
          <w:szCs w:val="28"/>
        </w:rPr>
        <w:t xml:space="preserve"> </w:t>
      </w:r>
      <w:r w:rsidR="00A1599C">
        <w:rPr>
          <w:rFonts w:ascii="Times New Roman" w:hAnsi="Times New Roman"/>
          <w:sz w:val="28"/>
          <w:szCs w:val="28"/>
        </w:rPr>
        <w:t>октября</w:t>
      </w:r>
      <w:r w:rsidRPr="001B4D18">
        <w:rPr>
          <w:rFonts w:ascii="Times New Roman" w:hAnsi="Times New Roman"/>
          <w:sz w:val="28"/>
          <w:szCs w:val="28"/>
        </w:rPr>
        <w:t xml:space="preserve"> </w:t>
      </w:r>
      <w:r w:rsidR="00BB3259">
        <w:rPr>
          <w:rFonts w:ascii="Times New Roman" w:hAnsi="Times New Roman"/>
          <w:sz w:val="28"/>
          <w:szCs w:val="28"/>
        </w:rPr>
        <w:t xml:space="preserve">по </w:t>
      </w:r>
      <w:r w:rsidR="001252A6">
        <w:rPr>
          <w:rFonts w:ascii="Times New Roman" w:hAnsi="Times New Roman"/>
          <w:sz w:val="28"/>
          <w:szCs w:val="28"/>
        </w:rPr>
        <w:t>29</w:t>
      </w:r>
      <w:r w:rsidR="00BB3259">
        <w:rPr>
          <w:rFonts w:ascii="Times New Roman" w:hAnsi="Times New Roman"/>
          <w:sz w:val="28"/>
          <w:szCs w:val="28"/>
        </w:rPr>
        <w:t xml:space="preserve"> </w:t>
      </w:r>
      <w:r w:rsidR="001252A6">
        <w:rPr>
          <w:rFonts w:ascii="Times New Roman" w:hAnsi="Times New Roman"/>
          <w:sz w:val="28"/>
          <w:szCs w:val="28"/>
        </w:rPr>
        <w:t>октября</w:t>
      </w:r>
      <w:r w:rsidR="00BB3259">
        <w:rPr>
          <w:rFonts w:ascii="Times New Roman" w:hAnsi="Times New Roman"/>
          <w:sz w:val="28"/>
          <w:szCs w:val="28"/>
        </w:rPr>
        <w:t xml:space="preserve"> </w:t>
      </w:r>
      <w:r w:rsidRPr="001B4D18">
        <w:rPr>
          <w:rFonts w:ascii="Times New Roman" w:hAnsi="Times New Roman"/>
          <w:sz w:val="28"/>
          <w:szCs w:val="28"/>
        </w:rPr>
        <w:t>202</w:t>
      </w:r>
      <w:r w:rsidR="00BA01E5">
        <w:rPr>
          <w:rFonts w:ascii="Times New Roman" w:hAnsi="Times New Roman"/>
          <w:sz w:val="28"/>
          <w:szCs w:val="28"/>
        </w:rPr>
        <w:t>4</w:t>
      </w:r>
      <w:r w:rsidRPr="001B4D18">
        <w:rPr>
          <w:rFonts w:ascii="Times New Roman" w:hAnsi="Times New Roman"/>
          <w:sz w:val="28"/>
          <w:szCs w:val="28"/>
        </w:rPr>
        <w:t xml:space="preserve"> года (</w:t>
      </w:r>
      <w:r w:rsidR="001252A6" w:rsidRPr="004A20C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проводится в </w:t>
      </w:r>
      <w:r w:rsidR="001252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образовательных организациях</w:t>
      </w:r>
      <w:r w:rsidRPr="001B4D18">
        <w:rPr>
          <w:rFonts w:ascii="Times New Roman" w:hAnsi="Times New Roman"/>
          <w:sz w:val="28"/>
          <w:szCs w:val="28"/>
        </w:rPr>
        <w:t>);</w:t>
      </w:r>
    </w:p>
    <w:p w14:paraId="7A52867B" w14:textId="485D0EE0" w:rsidR="001B4D18" w:rsidRDefault="001B4D18" w:rsidP="001B4D18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883">
        <w:rPr>
          <w:rFonts w:ascii="Times New Roman" w:hAnsi="Times New Roman"/>
          <w:sz w:val="28"/>
          <w:szCs w:val="28"/>
          <w:lang w:val="en-US"/>
        </w:rPr>
        <w:t>II</w:t>
      </w:r>
      <w:r w:rsidRPr="003C4883">
        <w:rPr>
          <w:rFonts w:ascii="Times New Roman" w:hAnsi="Times New Roman"/>
          <w:sz w:val="28"/>
          <w:szCs w:val="28"/>
        </w:rPr>
        <w:t xml:space="preserve"> этап </w:t>
      </w:r>
      <w:r w:rsidR="001252A6" w:rsidRPr="001B4D18">
        <w:rPr>
          <w:rFonts w:ascii="Times New Roman" w:hAnsi="Times New Roman"/>
          <w:sz w:val="28"/>
          <w:szCs w:val="28"/>
        </w:rPr>
        <w:t>– муниципальный</w:t>
      </w:r>
      <w:r w:rsidR="001252A6">
        <w:rPr>
          <w:rFonts w:ascii="Times New Roman" w:hAnsi="Times New Roman"/>
          <w:sz w:val="28"/>
          <w:szCs w:val="28"/>
        </w:rPr>
        <w:t>, окружной</w:t>
      </w:r>
      <w:r w:rsidR="001252A6" w:rsidRPr="001B4D18">
        <w:rPr>
          <w:rFonts w:ascii="Times New Roman" w:hAnsi="Times New Roman"/>
          <w:sz w:val="28"/>
          <w:szCs w:val="28"/>
        </w:rPr>
        <w:t xml:space="preserve"> – </w:t>
      </w:r>
      <w:r w:rsidR="001252A6">
        <w:rPr>
          <w:rFonts w:ascii="Times New Roman" w:hAnsi="Times New Roman"/>
          <w:sz w:val="28"/>
          <w:szCs w:val="28"/>
        </w:rPr>
        <w:t>с 30 октября</w:t>
      </w:r>
      <w:r w:rsidR="001252A6" w:rsidRPr="001B4D18">
        <w:rPr>
          <w:rFonts w:ascii="Times New Roman" w:hAnsi="Times New Roman"/>
          <w:sz w:val="28"/>
          <w:szCs w:val="28"/>
        </w:rPr>
        <w:t xml:space="preserve"> </w:t>
      </w:r>
      <w:r w:rsidR="001252A6">
        <w:rPr>
          <w:rFonts w:ascii="Times New Roman" w:hAnsi="Times New Roman"/>
          <w:sz w:val="28"/>
          <w:szCs w:val="28"/>
        </w:rPr>
        <w:t xml:space="preserve">по 15 ноября </w:t>
      </w:r>
      <w:r w:rsidR="001252A6" w:rsidRPr="001B4D18">
        <w:rPr>
          <w:rFonts w:ascii="Times New Roman" w:hAnsi="Times New Roman"/>
          <w:sz w:val="28"/>
          <w:szCs w:val="28"/>
        </w:rPr>
        <w:t>202</w:t>
      </w:r>
      <w:r w:rsidR="001252A6">
        <w:rPr>
          <w:rFonts w:ascii="Times New Roman" w:hAnsi="Times New Roman"/>
          <w:sz w:val="28"/>
          <w:szCs w:val="28"/>
        </w:rPr>
        <w:t>4</w:t>
      </w:r>
      <w:r w:rsidR="001252A6" w:rsidRPr="001B4D18">
        <w:rPr>
          <w:rFonts w:ascii="Times New Roman" w:hAnsi="Times New Roman"/>
          <w:sz w:val="28"/>
          <w:szCs w:val="28"/>
        </w:rPr>
        <w:t xml:space="preserve"> года (</w:t>
      </w:r>
      <w:r w:rsidR="001252A6" w:rsidRPr="004A20CD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проводится в муниципальных образованиях</w:t>
      </w:r>
      <w:r w:rsidR="001252A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и округах</w:t>
      </w:r>
      <w:r w:rsidR="001252A6" w:rsidRPr="001B4D18">
        <w:rPr>
          <w:rFonts w:ascii="Times New Roman" w:hAnsi="Times New Roman"/>
          <w:sz w:val="28"/>
          <w:szCs w:val="28"/>
        </w:rPr>
        <w:t>);</w:t>
      </w:r>
    </w:p>
    <w:p w14:paraId="5BCBB088" w14:textId="54B5370D" w:rsidR="001252A6" w:rsidRDefault="001252A6" w:rsidP="001252A6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883">
        <w:rPr>
          <w:rFonts w:ascii="Times New Roman" w:hAnsi="Times New Roman"/>
          <w:sz w:val="28"/>
          <w:szCs w:val="28"/>
          <w:lang w:val="en-US"/>
        </w:rPr>
        <w:t>III</w:t>
      </w:r>
      <w:r w:rsidRPr="003C4883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88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областной</w:t>
      </w:r>
      <w:r w:rsidRPr="003C488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 16 по 30 ноября </w:t>
      </w:r>
      <w:r w:rsidRPr="003C48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года.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A20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</w:t>
      </w:r>
      <w:r w:rsidRPr="00545932">
        <w:rPr>
          <w:rFonts w:ascii="Times New Roman" w:hAnsi="Times New Roman"/>
          <w:sz w:val="28"/>
          <w:szCs w:val="28"/>
        </w:rPr>
        <w:t>ОДЮЦРФКС</w:t>
      </w:r>
      <w:r>
        <w:rPr>
          <w:rFonts w:ascii="Times New Roman" w:hAnsi="Times New Roman"/>
          <w:sz w:val="28"/>
          <w:szCs w:val="28"/>
        </w:rPr>
        <w:t>)</w:t>
      </w:r>
    </w:p>
    <w:p w14:paraId="417E3B50" w14:textId="77777777" w:rsidR="00ED2A57" w:rsidRDefault="00ED2A57" w:rsidP="00377AE0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2B65530" w14:textId="77777777" w:rsidR="002E3A6F" w:rsidRDefault="00DB14F5" w:rsidP="002E3A6F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2E3A6F">
        <w:rPr>
          <w:sz w:val="28"/>
          <w:szCs w:val="28"/>
        </w:rPr>
        <w:t xml:space="preserve">. Номинации </w:t>
      </w:r>
      <w:r w:rsidR="00ED2A57">
        <w:rPr>
          <w:sz w:val="28"/>
          <w:szCs w:val="28"/>
        </w:rPr>
        <w:t>К</w:t>
      </w:r>
      <w:r w:rsidR="002E3A6F">
        <w:rPr>
          <w:sz w:val="28"/>
          <w:szCs w:val="28"/>
        </w:rPr>
        <w:t>онкурса</w:t>
      </w:r>
    </w:p>
    <w:p w14:paraId="47EEE635" w14:textId="77777777" w:rsidR="002E3A6F" w:rsidRPr="003C4883" w:rsidRDefault="00ED2A57" w:rsidP="00DB14F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E3A6F" w:rsidRPr="003C4883">
        <w:rPr>
          <w:color w:val="000000" w:themeColor="text1"/>
          <w:sz w:val="28"/>
          <w:szCs w:val="28"/>
        </w:rPr>
        <w:t>онкурс проводится по следующим номинациям:</w:t>
      </w:r>
    </w:p>
    <w:p w14:paraId="60219132" w14:textId="77777777" w:rsidR="001C469C" w:rsidRDefault="00DB14F5" w:rsidP="00DB14F5">
      <w:pPr>
        <w:spacing w:line="360" w:lineRule="auto"/>
        <w:ind w:firstLine="567"/>
        <w:jc w:val="both"/>
        <w:rPr>
          <w:rStyle w:val="24"/>
          <w:b w:val="0"/>
        </w:rPr>
      </w:pPr>
      <w:r w:rsidRPr="00E44BA0">
        <w:rPr>
          <w:rStyle w:val="25"/>
          <w:bCs w:val="0"/>
          <w:i w:val="0"/>
        </w:rPr>
        <w:t xml:space="preserve">номинация </w:t>
      </w:r>
      <w:r w:rsidRPr="00E44BA0">
        <w:rPr>
          <w:rStyle w:val="25"/>
          <w:bCs w:val="0"/>
          <w:i w:val="0"/>
          <w:lang w:eastAsia="en-US" w:bidi="en-US"/>
        </w:rPr>
        <w:t xml:space="preserve">№ </w:t>
      </w:r>
      <w:r w:rsidRPr="00E44BA0">
        <w:rPr>
          <w:rStyle w:val="25"/>
          <w:bCs w:val="0"/>
          <w:i w:val="0"/>
        </w:rPr>
        <w:t>1</w:t>
      </w:r>
      <w:r w:rsidRPr="00E44BA0">
        <w:rPr>
          <w:rStyle w:val="24"/>
          <w:bCs w:val="0"/>
          <w:i/>
        </w:rPr>
        <w:t xml:space="preserve"> «</w:t>
      </w:r>
      <w:r w:rsidR="00ED2A57" w:rsidRPr="00E44BA0">
        <w:rPr>
          <w:rStyle w:val="24"/>
          <w:bCs w:val="0"/>
          <w:i/>
        </w:rPr>
        <w:t>Школьный спорт против наркотиков</w:t>
      </w:r>
      <w:r w:rsidRPr="00E44BA0">
        <w:rPr>
          <w:rStyle w:val="24"/>
          <w:bCs w:val="0"/>
        </w:rPr>
        <w:t>»</w:t>
      </w:r>
      <w:r w:rsidR="00ED2A57" w:rsidRPr="00ED2A57">
        <w:rPr>
          <w:rStyle w:val="24"/>
          <w:b w:val="0"/>
        </w:rPr>
        <w:t xml:space="preserve">, </w:t>
      </w:r>
    </w:p>
    <w:p w14:paraId="6ABACB32" w14:textId="77777777" w:rsidR="00E44BA0" w:rsidRDefault="00ED2A57" w:rsidP="00DB14F5">
      <w:pPr>
        <w:spacing w:line="360" w:lineRule="auto"/>
        <w:ind w:firstLine="567"/>
        <w:jc w:val="both"/>
        <w:rPr>
          <w:rStyle w:val="24"/>
          <w:b w:val="0"/>
        </w:rPr>
      </w:pPr>
      <w:r w:rsidRPr="00ED2A57">
        <w:rPr>
          <w:rStyle w:val="24"/>
          <w:b w:val="0"/>
        </w:rPr>
        <w:t>участники</w:t>
      </w:r>
      <w:r w:rsidR="001C469C">
        <w:rPr>
          <w:rStyle w:val="24"/>
          <w:b w:val="0"/>
        </w:rPr>
        <w:t xml:space="preserve"> – </w:t>
      </w:r>
      <w:r w:rsidR="00E44BA0" w:rsidRPr="00E44BA0">
        <w:rPr>
          <w:rStyle w:val="24"/>
          <w:b w:val="0"/>
          <w:u w:val="single"/>
        </w:rPr>
        <w:t>3</w:t>
      </w:r>
      <w:r w:rsidR="001C469C" w:rsidRPr="00E44BA0">
        <w:rPr>
          <w:rStyle w:val="24"/>
          <w:b w:val="0"/>
          <w:u w:val="single"/>
        </w:rPr>
        <w:t xml:space="preserve"> группы</w:t>
      </w:r>
      <w:r w:rsidR="001C469C">
        <w:rPr>
          <w:rStyle w:val="24"/>
          <w:b w:val="0"/>
        </w:rPr>
        <w:t xml:space="preserve">: </w:t>
      </w:r>
    </w:p>
    <w:p w14:paraId="33025BF1" w14:textId="4455FD63" w:rsidR="00DB14F5" w:rsidRDefault="00E44BA0" w:rsidP="00DB14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24"/>
          <w:b w:val="0"/>
        </w:rPr>
        <w:t xml:space="preserve">1 группа: </w:t>
      </w:r>
      <w:r w:rsidR="001C469C">
        <w:rPr>
          <w:rStyle w:val="24"/>
          <w:b w:val="0"/>
        </w:rPr>
        <w:t xml:space="preserve">5-8 </w:t>
      </w:r>
      <w:bookmarkStart w:id="0" w:name="_Hlk147738227"/>
      <w:r w:rsidR="001C469C">
        <w:rPr>
          <w:rStyle w:val="24"/>
          <w:b w:val="0"/>
        </w:rPr>
        <w:t>классы</w:t>
      </w:r>
      <w:r w:rsidR="00DB14F5">
        <w:rPr>
          <w:sz w:val="28"/>
          <w:szCs w:val="28"/>
        </w:rPr>
        <w:t xml:space="preserve"> </w:t>
      </w:r>
      <w:r w:rsidR="00ED2A57">
        <w:rPr>
          <w:sz w:val="28"/>
          <w:szCs w:val="28"/>
        </w:rPr>
        <w:t>обучающиеся общеобразовательных организаций</w:t>
      </w:r>
      <w:r>
        <w:rPr>
          <w:sz w:val="28"/>
          <w:szCs w:val="28"/>
        </w:rPr>
        <w:t>;</w:t>
      </w:r>
    </w:p>
    <w:bookmarkEnd w:id="0"/>
    <w:p w14:paraId="649DEDE7" w14:textId="31E69A01" w:rsidR="00E44BA0" w:rsidRDefault="00E44BA0" w:rsidP="00E44B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группа:</w:t>
      </w:r>
      <w:r>
        <w:rPr>
          <w:rStyle w:val="24"/>
          <w:b w:val="0"/>
        </w:rPr>
        <w:t xml:space="preserve"> 9-11</w:t>
      </w:r>
      <w:r w:rsidRPr="00E44BA0">
        <w:rPr>
          <w:rStyle w:val="24"/>
          <w:b w:val="0"/>
        </w:rPr>
        <w:t xml:space="preserve"> </w:t>
      </w:r>
      <w:r>
        <w:rPr>
          <w:rStyle w:val="24"/>
          <w:b w:val="0"/>
        </w:rPr>
        <w:t>классы</w:t>
      </w:r>
      <w:r>
        <w:rPr>
          <w:sz w:val="28"/>
          <w:szCs w:val="28"/>
        </w:rPr>
        <w:t xml:space="preserve"> обучающиеся общеобразовательных организаций;</w:t>
      </w:r>
    </w:p>
    <w:p w14:paraId="12CF82CC" w14:textId="459E2AF1" w:rsidR="00E44BA0" w:rsidRPr="00DB14F5" w:rsidRDefault="00E44BA0" w:rsidP="00DB14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группа: </w:t>
      </w:r>
      <w:bookmarkStart w:id="1" w:name="_Hlk147738525"/>
      <w:r>
        <w:rPr>
          <w:sz w:val="28"/>
          <w:szCs w:val="28"/>
        </w:rPr>
        <w:t>обучающиеся коррекционных общеобразовательных организаций</w:t>
      </w:r>
      <w:bookmarkEnd w:id="1"/>
      <w:r>
        <w:rPr>
          <w:sz w:val="28"/>
          <w:szCs w:val="28"/>
        </w:rPr>
        <w:t>.</w:t>
      </w:r>
    </w:p>
    <w:p w14:paraId="7C8DFA79" w14:textId="743585AC" w:rsidR="002E3A6F" w:rsidRPr="00ED2A57" w:rsidRDefault="00DB14F5" w:rsidP="00ED2A57">
      <w:pPr>
        <w:spacing w:line="360" w:lineRule="auto"/>
        <w:ind w:firstLine="567"/>
        <w:jc w:val="both"/>
        <w:rPr>
          <w:sz w:val="28"/>
          <w:szCs w:val="28"/>
        </w:rPr>
      </w:pPr>
      <w:r w:rsidRPr="00E44BA0">
        <w:rPr>
          <w:rStyle w:val="25"/>
          <w:bCs w:val="0"/>
          <w:i w:val="0"/>
        </w:rPr>
        <w:t xml:space="preserve">номинация </w:t>
      </w:r>
      <w:r w:rsidRPr="00E44BA0">
        <w:rPr>
          <w:rStyle w:val="23"/>
          <w:rFonts w:eastAsia="OpenSymbol"/>
          <w:bCs/>
          <w:i w:val="0"/>
        </w:rPr>
        <w:t xml:space="preserve">№ </w:t>
      </w:r>
      <w:r w:rsidRPr="00E44BA0">
        <w:rPr>
          <w:rStyle w:val="25"/>
          <w:bCs w:val="0"/>
          <w:i w:val="0"/>
        </w:rPr>
        <w:t>2</w:t>
      </w:r>
      <w:r w:rsidRPr="00E44BA0">
        <w:rPr>
          <w:rStyle w:val="24"/>
          <w:bCs w:val="0"/>
          <w:i/>
        </w:rPr>
        <w:t xml:space="preserve"> «</w:t>
      </w:r>
      <w:r w:rsidR="00ED2A57" w:rsidRPr="00E44BA0">
        <w:rPr>
          <w:rStyle w:val="24"/>
          <w:bCs w:val="0"/>
          <w:i/>
        </w:rPr>
        <w:t>Студенческий спорт против наркотиков</w:t>
      </w:r>
      <w:r w:rsidRPr="00E44BA0">
        <w:rPr>
          <w:rStyle w:val="24"/>
          <w:bCs w:val="0"/>
          <w:i/>
        </w:rPr>
        <w:t>»</w:t>
      </w:r>
      <w:r w:rsidRPr="00DB14F5">
        <w:rPr>
          <w:rStyle w:val="24"/>
          <w:b w:val="0"/>
          <w:i/>
        </w:rPr>
        <w:t xml:space="preserve"> </w:t>
      </w:r>
      <w:r w:rsidR="00ED2A57" w:rsidRPr="00ED2A57">
        <w:rPr>
          <w:rStyle w:val="24"/>
          <w:b w:val="0"/>
        </w:rPr>
        <w:t>участники</w:t>
      </w:r>
      <w:r w:rsidR="00ED2A57">
        <w:rPr>
          <w:rStyle w:val="24"/>
          <w:b w:val="0"/>
        </w:rPr>
        <w:t>:</w:t>
      </w:r>
      <w:r w:rsidR="00ED2A57">
        <w:rPr>
          <w:sz w:val="28"/>
          <w:szCs w:val="28"/>
        </w:rPr>
        <w:t xml:space="preserve"> </w:t>
      </w:r>
      <w:bookmarkStart w:id="2" w:name="_Hlk147738577"/>
      <w:r w:rsidR="00ED2A57">
        <w:rPr>
          <w:sz w:val="28"/>
          <w:szCs w:val="28"/>
        </w:rPr>
        <w:t>обучающиеся профессиональных образовательных организаци</w:t>
      </w:r>
      <w:r w:rsidR="001C469C">
        <w:rPr>
          <w:sz w:val="28"/>
          <w:szCs w:val="28"/>
        </w:rPr>
        <w:t>й</w:t>
      </w:r>
      <w:bookmarkEnd w:id="2"/>
      <w:r w:rsidR="002E3A6F" w:rsidRPr="00DB14F5">
        <w:rPr>
          <w:color w:val="000000" w:themeColor="text1"/>
          <w:sz w:val="28"/>
          <w:szCs w:val="28"/>
        </w:rPr>
        <w:t>.</w:t>
      </w:r>
    </w:p>
    <w:p w14:paraId="2284DC7B" w14:textId="77777777" w:rsidR="001C469C" w:rsidRDefault="001C469C" w:rsidP="00795E4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center"/>
        <w:rPr>
          <w:sz w:val="28"/>
          <w:szCs w:val="28"/>
        </w:rPr>
      </w:pPr>
    </w:p>
    <w:p w14:paraId="6DCEF08F" w14:textId="797A1D40" w:rsidR="00795E4F" w:rsidRDefault="00DB14F5" w:rsidP="00795E4F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95E4F">
        <w:rPr>
          <w:sz w:val="28"/>
          <w:szCs w:val="28"/>
        </w:rPr>
        <w:t xml:space="preserve">. Требования к участникам </w:t>
      </w:r>
      <w:r w:rsidR="001C469C">
        <w:rPr>
          <w:sz w:val="28"/>
          <w:szCs w:val="28"/>
        </w:rPr>
        <w:t>К</w:t>
      </w:r>
      <w:r w:rsidR="00795E4F">
        <w:rPr>
          <w:sz w:val="28"/>
          <w:szCs w:val="28"/>
        </w:rPr>
        <w:t>онкурса</w:t>
      </w:r>
    </w:p>
    <w:p w14:paraId="36EFA0DA" w14:textId="77777777" w:rsidR="00DB14F5" w:rsidRDefault="00DB14F5" w:rsidP="00DB14F5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sz w:val="28"/>
          <w:szCs w:val="28"/>
        </w:rPr>
      </w:pPr>
      <w:r w:rsidRPr="003C4883">
        <w:rPr>
          <w:sz w:val="28"/>
          <w:szCs w:val="28"/>
        </w:rPr>
        <w:t xml:space="preserve">Участие в Конкурсе подтверждает факт </w:t>
      </w:r>
      <w:r w:rsidRPr="00957AC8">
        <w:rPr>
          <w:sz w:val="28"/>
          <w:szCs w:val="28"/>
        </w:rPr>
        <w:t>согласия</w:t>
      </w:r>
      <w:r w:rsidRPr="00AA7D73">
        <w:rPr>
          <w:sz w:val="28"/>
          <w:szCs w:val="28"/>
        </w:rPr>
        <w:t xml:space="preserve"> </w:t>
      </w:r>
      <w:r w:rsidRPr="003C4883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957AC8">
        <w:rPr>
          <w:sz w:val="28"/>
          <w:szCs w:val="28"/>
        </w:rPr>
        <w:t xml:space="preserve"> на обработку персональных данных и их передачу третьим </w:t>
      </w:r>
      <w:r w:rsidRPr="00482CD3">
        <w:rPr>
          <w:sz w:val="28"/>
          <w:szCs w:val="28"/>
        </w:rPr>
        <w:t>лицам</w:t>
      </w:r>
      <w:r>
        <w:rPr>
          <w:sz w:val="28"/>
          <w:szCs w:val="28"/>
        </w:rPr>
        <w:t>.</w:t>
      </w:r>
    </w:p>
    <w:p w14:paraId="21FA8B43" w14:textId="060E372A" w:rsidR="00ED2A57" w:rsidRPr="001C469C" w:rsidRDefault="00BA01E5" w:rsidP="00A1599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Территориальные о</w:t>
      </w:r>
      <w:r w:rsidRPr="009E3BD0">
        <w:rPr>
          <w:sz w:val="28"/>
          <w:szCs w:val="28"/>
        </w:rPr>
        <w:t>ргкомитеты определяют формы и методы проведения</w:t>
      </w:r>
      <w:r>
        <w:rPr>
          <w:sz w:val="28"/>
          <w:szCs w:val="28"/>
        </w:rPr>
        <w:t xml:space="preserve"> школьного, муниципального и окружного этапов</w:t>
      </w:r>
      <w:r w:rsidRPr="009E3BD0">
        <w:rPr>
          <w:sz w:val="28"/>
          <w:szCs w:val="28"/>
        </w:rPr>
        <w:t xml:space="preserve"> </w:t>
      </w:r>
      <w:r w:rsidR="004109CB">
        <w:rPr>
          <w:sz w:val="28"/>
          <w:szCs w:val="28"/>
        </w:rPr>
        <w:t>Конкурса</w:t>
      </w:r>
      <w:r w:rsidRPr="009E3BD0">
        <w:rPr>
          <w:sz w:val="28"/>
          <w:szCs w:val="28"/>
        </w:rPr>
        <w:t xml:space="preserve">, подводят итоги, определяют лучшие работы и направляют </w:t>
      </w:r>
      <w:r w:rsidRPr="00BA7AA6">
        <w:rPr>
          <w:sz w:val="28"/>
          <w:szCs w:val="28"/>
        </w:rPr>
        <w:t xml:space="preserve">их </w:t>
      </w:r>
      <w:r w:rsidR="004109CB">
        <w:rPr>
          <w:sz w:val="28"/>
          <w:szCs w:val="28"/>
        </w:rPr>
        <w:t>для участия в</w:t>
      </w:r>
      <w:r w:rsidR="001B4D18" w:rsidRPr="003C4883">
        <w:rPr>
          <w:sz w:val="28"/>
          <w:szCs w:val="28"/>
        </w:rPr>
        <w:t xml:space="preserve"> </w:t>
      </w:r>
      <w:r w:rsidR="004109CB" w:rsidRPr="003C4883">
        <w:rPr>
          <w:sz w:val="28"/>
          <w:szCs w:val="28"/>
          <w:lang w:val="en-US"/>
        </w:rPr>
        <w:t>I</w:t>
      </w:r>
      <w:r w:rsidR="001B4D18" w:rsidRPr="003C4883">
        <w:rPr>
          <w:sz w:val="28"/>
          <w:szCs w:val="28"/>
          <w:lang w:val="en-US"/>
        </w:rPr>
        <w:t>II</w:t>
      </w:r>
      <w:r w:rsidR="001C469C">
        <w:rPr>
          <w:sz w:val="28"/>
          <w:szCs w:val="28"/>
        </w:rPr>
        <w:t xml:space="preserve"> (областном)</w:t>
      </w:r>
      <w:r w:rsidR="001B4D18" w:rsidRPr="003C4883">
        <w:rPr>
          <w:sz w:val="28"/>
          <w:szCs w:val="28"/>
        </w:rPr>
        <w:t xml:space="preserve"> этапе Конкурса</w:t>
      </w:r>
      <w:r w:rsidR="004109CB">
        <w:rPr>
          <w:sz w:val="28"/>
          <w:szCs w:val="28"/>
        </w:rPr>
        <w:t>.</w:t>
      </w:r>
      <w:r w:rsidR="001B4D18" w:rsidRPr="003C4883">
        <w:rPr>
          <w:sz w:val="28"/>
          <w:szCs w:val="28"/>
        </w:rPr>
        <w:t xml:space="preserve"> </w:t>
      </w:r>
      <w:r w:rsidR="004109CB">
        <w:rPr>
          <w:sz w:val="28"/>
          <w:szCs w:val="28"/>
        </w:rPr>
        <w:t>К</w:t>
      </w:r>
      <w:r w:rsidR="001B4D18" w:rsidRPr="003C4883">
        <w:rPr>
          <w:sz w:val="28"/>
          <w:szCs w:val="28"/>
        </w:rPr>
        <w:t>онкурсные материалы</w:t>
      </w:r>
      <w:r w:rsidR="00ED2A57">
        <w:rPr>
          <w:sz w:val="28"/>
          <w:szCs w:val="28"/>
        </w:rPr>
        <w:t xml:space="preserve"> (фотографии плаката или рисунка в формате </w:t>
      </w:r>
      <w:r w:rsidR="00ED2A57">
        <w:rPr>
          <w:sz w:val="28"/>
          <w:szCs w:val="28"/>
          <w:lang w:val="en-US"/>
        </w:rPr>
        <w:t>PDF</w:t>
      </w:r>
      <w:r w:rsidR="00ED2A57">
        <w:rPr>
          <w:sz w:val="28"/>
          <w:szCs w:val="28"/>
        </w:rPr>
        <w:t xml:space="preserve"> или</w:t>
      </w:r>
      <w:r w:rsidR="00ED2A57" w:rsidRPr="00ED2A57">
        <w:rPr>
          <w:sz w:val="28"/>
          <w:szCs w:val="28"/>
        </w:rPr>
        <w:t xml:space="preserve"> </w:t>
      </w:r>
      <w:r w:rsidR="00ED2A57">
        <w:rPr>
          <w:sz w:val="28"/>
          <w:szCs w:val="28"/>
          <w:lang w:val="en-US"/>
        </w:rPr>
        <w:t>JPG</w:t>
      </w:r>
      <w:r w:rsidR="00ED2A57">
        <w:rPr>
          <w:sz w:val="28"/>
          <w:szCs w:val="28"/>
        </w:rPr>
        <w:t>),</w:t>
      </w:r>
      <w:r w:rsidR="001B4D18" w:rsidRPr="003C4883">
        <w:rPr>
          <w:sz w:val="28"/>
          <w:szCs w:val="28"/>
        </w:rPr>
        <w:t xml:space="preserve"> не более </w:t>
      </w:r>
      <w:r w:rsidR="00ED2A57">
        <w:rPr>
          <w:sz w:val="28"/>
          <w:szCs w:val="28"/>
        </w:rPr>
        <w:t>5</w:t>
      </w:r>
      <w:r w:rsidR="001B4D18" w:rsidRPr="003C4883">
        <w:rPr>
          <w:sz w:val="28"/>
          <w:szCs w:val="28"/>
        </w:rPr>
        <w:t>-</w:t>
      </w:r>
      <w:r w:rsidR="00ED2A57">
        <w:rPr>
          <w:sz w:val="28"/>
          <w:szCs w:val="28"/>
        </w:rPr>
        <w:t>ти</w:t>
      </w:r>
      <w:r w:rsidR="001B4D18" w:rsidRPr="003C4883">
        <w:rPr>
          <w:sz w:val="28"/>
          <w:szCs w:val="28"/>
        </w:rPr>
        <w:t xml:space="preserve"> </w:t>
      </w:r>
      <w:r w:rsidR="00ED2A57">
        <w:rPr>
          <w:sz w:val="28"/>
          <w:szCs w:val="28"/>
        </w:rPr>
        <w:t xml:space="preserve">работ </w:t>
      </w:r>
      <w:r w:rsidR="001B4D18" w:rsidRPr="003C4883">
        <w:rPr>
          <w:sz w:val="28"/>
          <w:szCs w:val="28"/>
        </w:rPr>
        <w:t>в каждой номинации</w:t>
      </w:r>
      <w:r w:rsidR="001C469C">
        <w:rPr>
          <w:sz w:val="28"/>
          <w:szCs w:val="28"/>
        </w:rPr>
        <w:t xml:space="preserve"> (в номинации № 1 - 5 работ 5-</w:t>
      </w:r>
      <w:r w:rsidR="00B7060A">
        <w:rPr>
          <w:sz w:val="28"/>
          <w:szCs w:val="28"/>
        </w:rPr>
        <w:t>8</w:t>
      </w:r>
      <w:r w:rsidR="001C469C">
        <w:rPr>
          <w:sz w:val="28"/>
          <w:szCs w:val="28"/>
        </w:rPr>
        <w:t xml:space="preserve"> классы, 5 работ 9-11 классы</w:t>
      </w:r>
      <w:r w:rsidR="00E44BA0">
        <w:rPr>
          <w:sz w:val="28"/>
          <w:szCs w:val="28"/>
        </w:rPr>
        <w:t>, 5 работ</w:t>
      </w:r>
      <w:r w:rsidR="00E44BA0" w:rsidRPr="00E44BA0">
        <w:rPr>
          <w:sz w:val="28"/>
          <w:szCs w:val="28"/>
        </w:rPr>
        <w:t xml:space="preserve"> </w:t>
      </w:r>
      <w:r w:rsidR="00E44BA0">
        <w:rPr>
          <w:sz w:val="28"/>
          <w:szCs w:val="28"/>
        </w:rPr>
        <w:t xml:space="preserve">обучающиеся коррекционных общеобразовательных организаций </w:t>
      </w:r>
      <w:r w:rsidR="001C469C">
        <w:rPr>
          <w:sz w:val="28"/>
          <w:szCs w:val="28"/>
        </w:rPr>
        <w:t>и в номинации № 2 - 5 работ</w:t>
      </w:r>
      <w:r w:rsidR="00E44BA0" w:rsidRPr="00E44BA0">
        <w:rPr>
          <w:sz w:val="28"/>
          <w:szCs w:val="28"/>
        </w:rPr>
        <w:t xml:space="preserve"> </w:t>
      </w:r>
      <w:r w:rsidR="00E44BA0">
        <w:rPr>
          <w:sz w:val="28"/>
          <w:szCs w:val="28"/>
        </w:rPr>
        <w:t>обучающиеся профессиональных образовательных организаций</w:t>
      </w:r>
      <w:r w:rsidR="001C469C">
        <w:rPr>
          <w:sz w:val="28"/>
          <w:szCs w:val="28"/>
        </w:rPr>
        <w:t>)</w:t>
      </w:r>
      <w:r w:rsidR="00ED2A57">
        <w:rPr>
          <w:sz w:val="28"/>
          <w:szCs w:val="28"/>
        </w:rPr>
        <w:t>,</w:t>
      </w:r>
      <w:r w:rsidR="001B4D18" w:rsidRPr="003C4883">
        <w:rPr>
          <w:sz w:val="28"/>
          <w:szCs w:val="28"/>
        </w:rPr>
        <w:t xml:space="preserve"> направляются</w:t>
      </w:r>
      <w:r w:rsidR="00ED2A57">
        <w:rPr>
          <w:sz w:val="28"/>
          <w:szCs w:val="28"/>
        </w:rPr>
        <w:t xml:space="preserve"> </w:t>
      </w:r>
      <w:r w:rsidR="00ED2A57">
        <w:rPr>
          <w:sz w:val="28"/>
          <w:szCs w:val="28"/>
        </w:rPr>
        <w:lastRenderedPageBreak/>
        <w:t>территориальными оргкомитетами</w:t>
      </w:r>
      <w:r w:rsidR="001B4D18" w:rsidRPr="003C4883">
        <w:rPr>
          <w:sz w:val="28"/>
          <w:szCs w:val="28"/>
        </w:rPr>
        <w:t xml:space="preserve"> </w:t>
      </w:r>
      <w:r w:rsidR="003940F9">
        <w:rPr>
          <w:sz w:val="28"/>
          <w:szCs w:val="28"/>
        </w:rPr>
        <w:t>в</w:t>
      </w:r>
      <w:r w:rsidR="001B4D18" w:rsidRPr="003C4883">
        <w:rPr>
          <w:sz w:val="28"/>
          <w:szCs w:val="28"/>
        </w:rPr>
        <w:t xml:space="preserve"> электронном </w:t>
      </w:r>
      <w:r w:rsidR="003940F9">
        <w:rPr>
          <w:sz w:val="28"/>
          <w:szCs w:val="28"/>
        </w:rPr>
        <w:t>вид</w:t>
      </w:r>
      <w:r w:rsidR="001B4D18" w:rsidRPr="003C4883">
        <w:rPr>
          <w:sz w:val="28"/>
          <w:szCs w:val="28"/>
        </w:rPr>
        <w:t xml:space="preserve">е </w:t>
      </w:r>
      <w:r w:rsidR="001C469C">
        <w:rPr>
          <w:sz w:val="28"/>
          <w:szCs w:val="28"/>
        </w:rPr>
        <w:t>на</w:t>
      </w:r>
      <w:r w:rsidR="001B4D18" w:rsidRPr="003C4883">
        <w:rPr>
          <w:sz w:val="28"/>
          <w:szCs w:val="28"/>
        </w:rPr>
        <w:t xml:space="preserve"> адрес</w:t>
      </w:r>
      <w:r w:rsidR="003940F9">
        <w:rPr>
          <w:sz w:val="28"/>
          <w:szCs w:val="28"/>
        </w:rPr>
        <w:t xml:space="preserve"> электронной почты: </w:t>
      </w:r>
      <w:hyperlink r:id="rId6" w:history="1">
        <w:r w:rsidR="003940F9" w:rsidRPr="00677EC8">
          <w:rPr>
            <w:rStyle w:val="a5"/>
            <w:sz w:val="28"/>
            <w:szCs w:val="28"/>
            <w:lang w:val="en-US"/>
          </w:rPr>
          <w:t>yulika</w:t>
        </w:r>
        <w:r w:rsidR="003940F9" w:rsidRPr="003940F9">
          <w:rPr>
            <w:rStyle w:val="a5"/>
            <w:sz w:val="28"/>
            <w:szCs w:val="28"/>
          </w:rPr>
          <w:t>_</w:t>
        </w:r>
        <w:r w:rsidR="003940F9" w:rsidRPr="00677EC8">
          <w:rPr>
            <w:rStyle w:val="a5"/>
            <w:sz w:val="28"/>
            <w:szCs w:val="28"/>
            <w:lang w:val="en-US"/>
          </w:rPr>
          <w:t>r</w:t>
        </w:r>
        <w:r w:rsidR="003940F9" w:rsidRPr="003940F9">
          <w:rPr>
            <w:rStyle w:val="a5"/>
            <w:sz w:val="28"/>
            <w:szCs w:val="28"/>
          </w:rPr>
          <w:t>@</w:t>
        </w:r>
        <w:r w:rsidR="003940F9" w:rsidRPr="00677EC8">
          <w:rPr>
            <w:rStyle w:val="a5"/>
            <w:sz w:val="28"/>
            <w:szCs w:val="28"/>
            <w:lang w:val="en-US"/>
          </w:rPr>
          <w:t>mail</w:t>
        </w:r>
        <w:r w:rsidR="003940F9" w:rsidRPr="003940F9">
          <w:rPr>
            <w:rStyle w:val="a5"/>
            <w:sz w:val="28"/>
            <w:szCs w:val="28"/>
          </w:rPr>
          <w:t>.</w:t>
        </w:r>
        <w:proofErr w:type="spellStart"/>
        <w:r w:rsidR="003940F9" w:rsidRPr="00677EC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940F9" w:rsidRPr="003940F9">
        <w:rPr>
          <w:sz w:val="28"/>
          <w:szCs w:val="28"/>
        </w:rPr>
        <w:t xml:space="preserve"> </w:t>
      </w:r>
      <w:r w:rsidR="00A1599C">
        <w:rPr>
          <w:sz w:val="28"/>
          <w:szCs w:val="28"/>
        </w:rPr>
        <w:t xml:space="preserve">с темой письма: «для </w:t>
      </w:r>
      <w:proofErr w:type="spellStart"/>
      <w:r>
        <w:rPr>
          <w:sz w:val="28"/>
          <w:szCs w:val="28"/>
        </w:rPr>
        <w:t>Шулайкиной</w:t>
      </w:r>
      <w:proofErr w:type="spellEnd"/>
      <w:r w:rsidR="00A1599C">
        <w:rPr>
          <w:sz w:val="28"/>
          <w:szCs w:val="28"/>
        </w:rPr>
        <w:t xml:space="preserve"> С.</w:t>
      </w:r>
      <w:r>
        <w:rPr>
          <w:sz w:val="28"/>
          <w:szCs w:val="28"/>
        </w:rPr>
        <w:t>Г</w:t>
      </w:r>
      <w:r w:rsidR="00A1599C">
        <w:rPr>
          <w:sz w:val="28"/>
          <w:szCs w:val="28"/>
        </w:rPr>
        <w:t>.</w:t>
      </w:r>
      <w:r w:rsidR="003940F9">
        <w:rPr>
          <w:sz w:val="28"/>
          <w:szCs w:val="28"/>
        </w:rPr>
        <w:t xml:space="preserve"> </w:t>
      </w:r>
      <w:r w:rsidR="00ED2A57">
        <w:rPr>
          <w:sz w:val="28"/>
          <w:szCs w:val="28"/>
        </w:rPr>
        <w:t>К</w:t>
      </w:r>
      <w:r w:rsidR="003940F9">
        <w:rPr>
          <w:sz w:val="28"/>
          <w:szCs w:val="28"/>
        </w:rPr>
        <w:t>онкурс</w:t>
      </w:r>
      <w:r w:rsidR="00DB14F5">
        <w:rPr>
          <w:sz w:val="28"/>
          <w:szCs w:val="28"/>
        </w:rPr>
        <w:t xml:space="preserve"> </w:t>
      </w:r>
      <w:r w:rsidR="00ED2A57">
        <w:rPr>
          <w:sz w:val="28"/>
          <w:szCs w:val="28"/>
        </w:rPr>
        <w:t>рисунков</w:t>
      </w:r>
      <w:r w:rsidR="00E44BA0">
        <w:rPr>
          <w:sz w:val="28"/>
          <w:szCs w:val="28"/>
        </w:rPr>
        <w:t xml:space="preserve"> (</w:t>
      </w:r>
      <w:r w:rsidR="0094367D">
        <w:rPr>
          <w:sz w:val="28"/>
          <w:szCs w:val="28"/>
        </w:rPr>
        <w:t xml:space="preserve">указать </w:t>
      </w:r>
      <w:r w:rsidR="00E44BA0">
        <w:rPr>
          <w:sz w:val="28"/>
          <w:szCs w:val="28"/>
        </w:rPr>
        <w:t>номинаци</w:t>
      </w:r>
      <w:r w:rsidR="0094367D">
        <w:rPr>
          <w:sz w:val="28"/>
          <w:szCs w:val="28"/>
        </w:rPr>
        <w:t>ю</w:t>
      </w:r>
      <w:r w:rsidR="009A1FBD">
        <w:rPr>
          <w:sz w:val="28"/>
          <w:szCs w:val="28"/>
        </w:rPr>
        <w:t>)</w:t>
      </w:r>
      <w:r w:rsidR="003940F9">
        <w:rPr>
          <w:sz w:val="28"/>
          <w:szCs w:val="28"/>
        </w:rPr>
        <w:t>»</w:t>
      </w:r>
      <w:r w:rsidR="00795E4F">
        <w:rPr>
          <w:sz w:val="28"/>
          <w:szCs w:val="28"/>
        </w:rPr>
        <w:t>.</w:t>
      </w:r>
      <w:r w:rsidR="001C469C">
        <w:rPr>
          <w:sz w:val="28"/>
          <w:szCs w:val="28"/>
        </w:rPr>
        <w:t xml:space="preserve"> </w:t>
      </w:r>
      <w:r w:rsidR="001C469C" w:rsidRPr="001C469C">
        <w:rPr>
          <w:b/>
          <w:bCs/>
          <w:sz w:val="28"/>
          <w:szCs w:val="28"/>
        </w:rPr>
        <w:t>Работы участников, присланные без официальной заявки и не прошедшие муниципальный этап, оцениваться не будут!</w:t>
      </w:r>
    </w:p>
    <w:p w14:paraId="23BD486E" w14:textId="27866E81" w:rsidR="001B4D18" w:rsidRPr="003C4883" w:rsidRDefault="001B4D18" w:rsidP="001B4D18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sz w:val="28"/>
          <w:szCs w:val="28"/>
        </w:rPr>
      </w:pPr>
      <w:r w:rsidRPr="003C4883">
        <w:rPr>
          <w:sz w:val="28"/>
          <w:szCs w:val="28"/>
        </w:rPr>
        <w:t xml:space="preserve">Срок подачи конкурсных материалов – </w:t>
      </w:r>
      <w:r w:rsidRPr="004109CB">
        <w:rPr>
          <w:b/>
          <w:sz w:val="28"/>
          <w:szCs w:val="28"/>
          <w:u w:val="single"/>
        </w:rPr>
        <w:t xml:space="preserve">до </w:t>
      </w:r>
      <w:r w:rsidR="00A1599C" w:rsidRPr="004109CB">
        <w:rPr>
          <w:b/>
          <w:sz w:val="28"/>
          <w:szCs w:val="28"/>
          <w:u w:val="single"/>
        </w:rPr>
        <w:t>1</w:t>
      </w:r>
      <w:r w:rsidR="004109CB" w:rsidRPr="004109CB">
        <w:rPr>
          <w:b/>
          <w:sz w:val="28"/>
          <w:szCs w:val="28"/>
          <w:u w:val="single"/>
        </w:rPr>
        <w:t>5</w:t>
      </w:r>
      <w:r w:rsidRPr="004109CB">
        <w:rPr>
          <w:b/>
          <w:sz w:val="28"/>
          <w:szCs w:val="28"/>
          <w:u w:val="single"/>
        </w:rPr>
        <w:t xml:space="preserve"> </w:t>
      </w:r>
      <w:r w:rsidR="00A1599C" w:rsidRPr="004109CB">
        <w:rPr>
          <w:b/>
          <w:sz w:val="28"/>
          <w:szCs w:val="28"/>
          <w:u w:val="single"/>
        </w:rPr>
        <w:t>ноября</w:t>
      </w:r>
      <w:r w:rsidRPr="004109CB">
        <w:rPr>
          <w:b/>
          <w:sz w:val="28"/>
          <w:szCs w:val="28"/>
          <w:u w:val="single"/>
        </w:rPr>
        <w:t xml:space="preserve"> 202</w:t>
      </w:r>
      <w:r w:rsidR="004109CB" w:rsidRPr="004109CB">
        <w:rPr>
          <w:b/>
          <w:sz w:val="28"/>
          <w:szCs w:val="28"/>
          <w:u w:val="single"/>
        </w:rPr>
        <w:t>4</w:t>
      </w:r>
      <w:r w:rsidRPr="004109CB">
        <w:rPr>
          <w:b/>
          <w:sz w:val="28"/>
          <w:szCs w:val="28"/>
          <w:u w:val="single"/>
        </w:rPr>
        <w:t xml:space="preserve"> года</w:t>
      </w:r>
      <w:r w:rsidRPr="003C4883">
        <w:rPr>
          <w:sz w:val="28"/>
          <w:szCs w:val="28"/>
        </w:rPr>
        <w:t xml:space="preserve">. Материалы, поступившие в </w:t>
      </w:r>
      <w:r w:rsidR="00ED2A57">
        <w:rPr>
          <w:sz w:val="28"/>
          <w:szCs w:val="28"/>
        </w:rPr>
        <w:t>областной</w:t>
      </w:r>
      <w:r w:rsidRPr="003C4883">
        <w:rPr>
          <w:sz w:val="28"/>
          <w:szCs w:val="28"/>
        </w:rPr>
        <w:t xml:space="preserve"> оргкомитет позже указанного срока, не рассматриваются.</w:t>
      </w:r>
    </w:p>
    <w:p w14:paraId="67EDA0EB" w14:textId="77777777" w:rsidR="004109CB" w:rsidRDefault="004109CB" w:rsidP="004109CB">
      <w:pPr>
        <w:pStyle w:val="ac"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материалы принимаются только от территориальных управлений и только в электронном виде и включают:</w:t>
      </w:r>
    </w:p>
    <w:p w14:paraId="2F907B8E" w14:textId="3D997B9C" w:rsidR="00ED2A57" w:rsidRDefault="004109CB" w:rsidP="00ED2A5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before="1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информацию о проведении </w:t>
      </w:r>
      <w:r w:rsidR="001B4D18" w:rsidRPr="003C4883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(в том числе отчёт о проведении школьного, муниципального и окружного этапов)</w:t>
      </w:r>
      <w:r w:rsidR="001B4D18" w:rsidRPr="003C4883">
        <w:rPr>
          <w:sz w:val="28"/>
          <w:szCs w:val="28"/>
        </w:rPr>
        <w:t xml:space="preserve"> (Приложение №</w:t>
      </w:r>
      <w:r w:rsidR="001B4D18">
        <w:rPr>
          <w:sz w:val="28"/>
          <w:szCs w:val="28"/>
        </w:rPr>
        <w:t xml:space="preserve"> </w:t>
      </w:r>
      <w:r w:rsidR="00BF657D">
        <w:rPr>
          <w:sz w:val="28"/>
          <w:szCs w:val="28"/>
        </w:rPr>
        <w:t>2</w:t>
      </w:r>
      <w:r w:rsidR="00ED2A57">
        <w:rPr>
          <w:sz w:val="28"/>
          <w:szCs w:val="28"/>
        </w:rPr>
        <w:t>).</w:t>
      </w:r>
    </w:p>
    <w:p w14:paraId="2E7956FF" w14:textId="1DA53CC6" w:rsidR="004109CB" w:rsidRDefault="004109CB" w:rsidP="004109CB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сводную заявку с указанием названия файла от территориального управления о выдвижении участника в двух электронных форматах: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B2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(Приложение № 3);</w:t>
      </w:r>
    </w:p>
    <w:p w14:paraId="4FFB7467" w14:textId="527D2A7B" w:rsidR="004109CB" w:rsidRDefault="004109CB" w:rsidP="004109CB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участника Конкурса в двух электронных форматах: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B24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(Приложение № 4).</w:t>
      </w:r>
    </w:p>
    <w:p w14:paraId="1C39AB12" w14:textId="77777777" w:rsidR="004109CB" w:rsidRDefault="004109CB" w:rsidP="004109CB">
      <w:pPr>
        <w:spacing w:line="360" w:lineRule="auto"/>
        <w:ind w:right="-210" w:firstLine="709"/>
        <w:jc w:val="both"/>
        <w:rPr>
          <w:sz w:val="28"/>
          <w:szCs w:val="28"/>
        </w:rPr>
      </w:pPr>
      <w:r w:rsidRPr="00BA7AA6">
        <w:rPr>
          <w:sz w:val="28"/>
          <w:szCs w:val="28"/>
        </w:rPr>
        <w:t>Материалы, не прошедшие отбор в территориальном оргкомитете и отсутствующие в сводной заявке,</w:t>
      </w:r>
      <w:r>
        <w:rPr>
          <w:sz w:val="28"/>
          <w:szCs w:val="28"/>
        </w:rPr>
        <w:t xml:space="preserve"> не принимаются.</w:t>
      </w:r>
    </w:p>
    <w:p w14:paraId="650D0537" w14:textId="77777777" w:rsidR="005265A0" w:rsidRDefault="005265A0" w:rsidP="005265A0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AA6">
        <w:rPr>
          <w:rFonts w:ascii="Times New Roman" w:hAnsi="Times New Roman"/>
          <w:sz w:val="28"/>
          <w:szCs w:val="28"/>
        </w:rPr>
        <w:t>Материалы, присланные в региональный оргкомитет</w:t>
      </w:r>
      <w:r w:rsidRPr="009E3BD0">
        <w:rPr>
          <w:rFonts w:ascii="Times New Roman" w:hAnsi="Times New Roman"/>
          <w:sz w:val="28"/>
          <w:szCs w:val="28"/>
        </w:rPr>
        <w:t>, не рецензируются.</w:t>
      </w:r>
    </w:p>
    <w:p w14:paraId="1FE08B6D" w14:textId="77777777" w:rsidR="005265A0" w:rsidRDefault="005265A0" w:rsidP="005265A0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BC2BFA" w14:textId="5391EA90" w:rsidR="005265A0" w:rsidRDefault="005265A0" w:rsidP="005265A0">
      <w:pPr>
        <w:pStyle w:val="ac"/>
        <w:numPr>
          <w:ilvl w:val="0"/>
          <w:numId w:val="33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конкурсному материалу </w:t>
      </w:r>
    </w:p>
    <w:p w14:paraId="65F0010A" w14:textId="421B195B" w:rsidR="005265A0" w:rsidRDefault="005265A0" w:rsidP="005265A0">
      <w:pPr>
        <w:widowControl w:val="0"/>
        <w:kinsoku w:val="0"/>
        <w:overflowPunct w:val="0"/>
        <w:spacing w:line="360" w:lineRule="auto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F42040">
        <w:rPr>
          <w:color w:val="000000"/>
          <w:sz w:val="28"/>
          <w:szCs w:val="28"/>
          <w:lang w:eastAsia="ru-RU"/>
        </w:rPr>
        <w:t xml:space="preserve">Конкурсные материалы </w:t>
      </w:r>
      <w:r w:rsidRPr="00F42040">
        <w:rPr>
          <w:sz w:val="28"/>
          <w:szCs w:val="28"/>
          <w:lang w:eastAsia="ru-RU"/>
        </w:rPr>
        <w:t xml:space="preserve">оцениваются по балльной системе </w:t>
      </w:r>
      <w:r>
        <w:rPr>
          <w:sz w:val="28"/>
          <w:szCs w:val="28"/>
          <w:lang w:eastAsia="ru-RU"/>
        </w:rPr>
        <w:t>(</w:t>
      </w:r>
      <w:r>
        <w:rPr>
          <w:color w:val="000000"/>
          <w:sz w:val="28"/>
          <w:szCs w:val="28"/>
          <w:lang w:eastAsia="ru-RU"/>
        </w:rPr>
        <w:t>П</w:t>
      </w:r>
      <w:r w:rsidRPr="00F42040">
        <w:rPr>
          <w:color w:val="000000"/>
          <w:sz w:val="28"/>
          <w:szCs w:val="28"/>
          <w:lang w:eastAsia="ru-RU"/>
        </w:rPr>
        <w:t xml:space="preserve">риложение </w:t>
      </w:r>
      <w:r>
        <w:rPr>
          <w:color w:val="000000"/>
          <w:sz w:val="28"/>
          <w:szCs w:val="28"/>
          <w:lang w:eastAsia="ru-RU"/>
        </w:rPr>
        <w:t>№ 5</w:t>
      </w:r>
      <w:r w:rsidRPr="00F42040">
        <w:rPr>
          <w:color w:val="000000"/>
          <w:sz w:val="28"/>
          <w:szCs w:val="28"/>
          <w:lang w:eastAsia="ru-RU"/>
        </w:rPr>
        <w:t>).</w:t>
      </w:r>
    </w:p>
    <w:p w14:paraId="4364DA23" w14:textId="51C2C0C3" w:rsidR="005265A0" w:rsidRPr="00F42040" w:rsidRDefault="005265A0" w:rsidP="005265A0">
      <w:pPr>
        <w:widowControl w:val="0"/>
        <w:kinsoku w:val="0"/>
        <w:overflowPunct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F42040">
        <w:rPr>
          <w:color w:val="000000"/>
          <w:sz w:val="28"/>
          <w:szCs w:val="28"/>
          <w:lang w:eastAsia="ru-RU"/>
        </w:rPr>
        <w:t xml:space="preserve">В качестве обобщенного мнения экспертов используется среднеарифметическое значение баллов. </w:t>
      </w:r>
    </w:p>
    <w:p w14:paraId="1182346C" w14:textId="77777777" w:rsidR="00FE1F9D" w:rsidRDefault="00FE1F9D" w:rsidP="003E3015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</w:p>
    <w:p w14:paraId="4BDA431C" w14:textId="54787C63" w:rsidR="00156F00" w:rsidRPr="00120727" w:rsidRDefault="005265A0" w:rsidP="003E3015">
      <w:pPr>
        <w:widowControl w:val="0"/>
        <w:autoSpaceDE w:val="0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23CDA" w:rsidRPr="00120727">
        <w:rPr>
          <w:sz w:val="28"/>
          <w:szCs w:val="28"/>
        </w:rPr>
        <w:t xml:space="preserve">. </w:t>
      </w:r>
      <w:r w:rsidR="00120727" w:rsidRPr="00120727">
        <w:rPr>
          <w:sz w:val="28"/>
          <w:szCs w:val="28"/>
        </w:rPr>
        <w:t xml:space="preserve">Подведение итогов </w:t>
      </w:r>
      <w:r w:rsidR="00ED2A57">
        <w:rPr>
          <w:sz w:val="28"/>
          <w:szCs w:val="28"/>
        </w:rPr>
        <w:t>К</w:t>
      </w:r>
      <w:r w:rsidR="00E751D0">
        <w:rPr>
          <w:sz w:val="28"/>
          <w:szCs w:val="28"/>
        </w:rPr>
        <w:t>онкурса</w:t>
      </w:r>
      <w:r w:rsidR="00120727" w:rsidRPr="00120727">
        <w:rPr>
          <w:sz w:val="28"/>
          <w:szCs w:val="28"/>
        </w:rPr>
        <w:t xml:space="preserve"> и награждение</w:t>
      </w:r>
    </w:p>
    <w:p w14:paraId="0F4D7286" w14:textId="6529BB76" w:rsidR="009022B1" w:rsidRPr="003C4883" w:rsidRDefault="00FE1F9D" w:rsidP="00FE1F9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22B1" w:rsidRPr="003C4883">
        <w:rPr>
          <w:rFonts w:ascii="Times New Roman" w:hAnsi="Times New Roman"/>
          <w:sz w:val="28"/>
          <w:szCs w:val="28"/>
        </w:rPr>
        <w:t xml:space="preserve">В каждой номинации </w:t>
      </w:r>
      <w:r w:rsidR="0094367D">
        <w:rPr>
          <w:rFonts w:ascii="Times New Roman" w:hAnsi="Times New Roman"/>
          <w:sz w:val="28"/>
          <w:szCs w:val="28"/>
        </w:rPr>
        <w:t xml:space="preserve">(группе) </w:t>
      </w:r>
      <w:r w:rsidR="009022B1" w:rsidRPr="003C4883">
        <w:rPr>
          <w:rFonts w:ascii="Times New Roman" w:hAnsi="Times New Roman"/>
          <w:sz w:val="28"/>
          <w:szCs w:val="28"/>
        </w:rPr>
        <w:t>определяется по три лучших работы.</w:t>
      </w:r>
    </w:p>
    <w:p w14:paraId="292F40FE" w14:textId="77777777" w:rsidR="009022B1" w:rsidRPr="003C4883" w:rsidRDefault="009022B1" w:rsidP="009022B1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4883">
        <w:rPr>
          <w:rFonts w:ascii="Times New Roman" w:hAnsi="Times New Roman"/>
          <w:sz w:val="28"/>
          <w:szCs w:val="28"/>
        </w:rPr>
        <w:t xml:space="preserve">Победители и призеры (1-3 места) </w:t>
      </w:r>
      <w:r w:rsidR="00ED2A57">
        <w:rPr>
          <w:rFonts w:ascii="Times New Roman" w:hAnsi="Times New Roman"/>
          <w:sz w:val="28"/>
          <w:szCs w:val="28"/>
        </w:rPr>
        <w:t>област</w:t>
      </w:r>
      <w:r w:rsidRPr="003C4883">
        <w:rPr>
          <w:rFonts w:ascii="Times New Roman" w:hAnsi="Times New Roman"/>
          <w:sz w:val="28"/>
          <w:szCs w:val="28"/>
        </w:rPr>
        <w:t xml:space="preserve">ного этапа Конкурса определяются и утверждаются </w:t>
      </w:r>
      <w:r w:rsidR="00ED2A57">
        <w:rPr>
          <w:rFonts w:ascii="Times New Roman" w:hAnsi="Times New Roman"/>
          <w:sz w:val="28"/>
          <w:szCs w:val="28"/>
        </w:rPr>
        <w:t>областн</w:t>
      </w:r>
      <w:r w:rsidRPr="003C4883">
        <w:rPr>
          <w:rFonts w:ascii="Times New Roman" w:hAnsi="Times New Roman"/>
          <w:sz w:val="28"/>
          <w:szCs w:val="28"/>
        </w:rPr>
        <w:t>ым оргкомитетом и награждаются дипломами.</w:t>
      </w:r>
    </w:p>
    <w:p w14:paraId="578BE204" w14:textId="3769CEDC" w:rsidR="005265A0" w:rsidRPr="00FC07E6" w:rsidRDefault="009022B1" w:rsidP="00836086">
      <w:pPr>
        <w:widowControl w:val="0"/>
        <w:autoSpaceDE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65A0" w:rsidRPr="00FC07E6">
        <w:rPr>
          <w:sz w:val="28"/>
          <w:szCs w:val="28"/>
        </w:rPr>
        <w:lastRenderedPageBreak/>
        <w:t>П</w:t>
      </w:r>
      <w:r w:rsidR="005265A0">
        <w:rPr>
          <w:sz w:val="28"/>
          <w:szCs w:val="28"/>
        </w:rPr>
        <w:t>риложение</w:t>
      </w:r>
      <w:r w:rsidR="005265A0" w:rsidRPr="00FC07E6">
        <w:rPr>
          <w:sz w:val="28"/>
          <w:szCs w:val="28"/>
        </w:rPr>
        <w:t xml:space="preserve"> № 1</w:t>
      </w:r>
    </w:p>
    <w:p w14:paraId="2C6A98AF" w14:textId="77777777" w:rsidR="005265A0" w:rsidRDefault="005265A0" w:rsidP="005265A0">
      <w:pPr>
        <w:spacing w:line="360" w:lineRule="auto"/>
        <w:ind w:firstLine="720"/>
        <w:jc w:val="center"/>
        <w:rPr>
          <w:bCs/>
          <w:sz w:val="28"/>
          <w:szCs w:val="28"/>
        </w:rPr>
      </w:pPr>
      <w:r w:rsidRPr="00CA0577">
        <w:rPr>
          <w:bCs/>
          <w:sz w:val="28"/>
          <w:szCs w:val="28"/>
        </w:rPr>
        <w:t>Состав регионального Оргкомитета</w:t>
      </w:r>
    </w:p>
    <w:p w14:paraId="10703443" w14:textId="77777777" w:rsidR="005265A0" w:rsidRPr="001455E0" w:rsidRDefault="005265A0" w:rsidP="005265A0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843"/>
        <w:gridCol w:w="3518"/>
        <w:gridCol w:w="6187"/>
      </w:tblGrid>
      <w:tr w:rsidR="005265A0" w:rsidRPr="001455E0" w14:paraId="1A1695DF" w14:textId="77777777" w:rsidTr="005265A0">
        <w:trPr>
          <w:trHeight w:val="1625"/>
        </w:trPr>
        <w:tc>
          <w:tcPr>
            <w:tcW w:w="843" w:type="dxa"/>
          </w:tcPr>
          <w:p w14:paraId="3B91BB24" w14:textId="77777777" w:rsidR="005265A0" w:rsidRPr="001455E0" w:rsidRDefault="005265A0" w:rsidP="005265A0">
            <w:pPr>
              <w:numPr>
                <w:ilvl w:val="0"/>
                <w:numId w:val="5"/>
              </w:numPr>
              <w:suppressAutoHyphens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60C534E2" w14:textId="77777777" w:rsidR="005265A0" w:rsidRPr="001455E0" w:rsidRDefault="005265A0" w:rsidP="005265A0">
            <w:pPr>
              <w:jc w:val="both"/>
              <w:rPr>
                <w:sz w:val="28"/>
                <w:szCs w:val="28"/>
              </w:rPr>
            </w:pPr>
            <w:proofErr w:type="spellStart"/>
            <w:r w:rsidRPr="001455E0">
              <w:rPr>
                <w:sz w:val="28"/>
                <w:szCs w:val="28"/>
              </w:rPr>
              <w:t>Ромашкина</w:t>
            </w:r>
            <w:proofErr w:type="spellEnd"/>
          </w:p>
          <w:p w14:paraId="088AB605" w14:textId="77777777" w:rsidR="005265A0" w:rsidRPr="001455E0" w:rsidRDefault="005265A0" w:rsidP="005265A0">
            <w:pPr>
              <w:jc w:val="both"/>
              <w:rPr>
                <w:sz w:val="28"/>
                <w:szCs w:val="28"/>
              </w:rPr>
            </w:pPr>
            <w:r w:rsidRPr="001455E0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6187" w:type="dxa"/>
          </w:tcPr>
          <w:p w14:paraId="4C759137" w14:textId="77777777" w:rsidR="005265A0" w:rsidRPr="001455E0" w:rsidRDefault="005265A0" w:rsidP="005265A0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1455E0">
              <w:rPr>
                <w:sz w:val="28"/>
                <w:szCs w:val="28"/>
              </w:rPr>
              <w:t xml:space="preserve"> Государственного бюджетного учреждения дополнительного образования Самарской области «Областного детско-юношеского центра развития физической культуры и спорта»</w:t>
            </w:r>
          </w:p>
          <w:p w14:paraId="5550DC0C" w14:textId="77777777" w:rsidR="005265A0" w:rsidRPr="001455E0" w:rsidRDefault="005265A0" w:rsidP="005265A0">
            <w:pPr>
              <w:ind w:right="-71"/>
              <w:jc w:val="both"/>
              <w:rPr>
                <w:sz w:val="16"/>
                <w:szCs w:val="16"/>
              </w:rPr>
            </w:pPr>
          </w:p>
        </w:tc>
      </w:tr>
      <w:tr w:rsidR="005265A0" w:rsidRPr="001455E0" w14:paraId="3CE132D0" w14:textId="77777777" w:rsidTr="005265A0">
        <w:trPr>
          <w:trHeight w:val="1625"/>
        </w:trPr>
        <w:tc>
          <w:tcPr>
            <w:tcW w:w="843" w:type="dxa"/>
          </w:tcPr>
          <w:p w14:paraId="6F8059DC" w14:textId="77777777" w:rsidR="005265A0" w:rsidRPr="001455E0" w:rsidRDefault="005265A0" w:rsidP="005265A0">
            <w:pPr>
              <w:numPr>
                <w:ilvl w:val="0"/>
                <w:numId w:val="5"/>
              </w:numPr>
              <w:suppressAutoHyphens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2A044290" w14:textId="77777777" w:rsidR="005265A0" w:rsidRDefault="005265A0" w:rsidP="00526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Клепиков</w:t>
            </w:r>
          </w:p>
          <w:p w14:paraId="007A48B0" w14:textId="77777777" w:rsidR="005265A0" w:rsidRPr="001455E0" w:rsidRDefault="005265A0" w:rsidP="00526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6187" w:type="dxa"/>
          </w:tcPr>
          <w:p w14:paraId="6E432827" w14:textId="77777777" w:rsidR="005265A0" w:rsidRPr="001455E0" w:rsidRDefault="005265A0" w:rsidP="005265A0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Pr="001455E0">
              <w:rPr>
                <w:sz w:val="28"/>
                <w:szCs w:val="28"/>
              </w:rPr>
              <w:t xml:space="preserve"> Государственного бюджетного учреждения дополнительного образования Самарской области «Областного детско-юношеского центра развития физической культуры и спорта»</w:t>
            </w:r>
          </w:p>
          <w:p w14:paraId="2168646B" w14:textId="77777777" w:rsidR="005265A0" w:rsidRPr="00BA1959" w:rsidRDefault="005265A0" w:rsidP="005265A0">
            <w:pPr>
              <w:ind w:right="-71"/>
              <w:rPr>
                <w:sz w:val="16"/>
                <w:szCs w:val="16"/>
              </w:rPr>
            </w:pPr>
          </w:p>
        </w:tc>
      </w:tr>
      <w:tr w:rsidR="005265A0" w:rsidRPr="001455E0" w14:paraId="0E9F17DC" w14:textId="77777777" w:rsidTr="005265A0">
        <w:trPr>
          <w:trHeight w:val="1611"/>
        </w:trPr>
        <w:tc>
          <w:tcPr>
            <w:tcW w:w="843" w:type="dxa"/>
          </w:tcPr>
          <w:p w14:paraId="26673C84" w14:textId="77777777" w:rsidR="005265A0" w:rsidRPr="001455E0" w:rsidRDefault="005265A0" w:rsidP="005265A0">
            <w:pPr>
              <w:numPr>
                <w:ilvl w:val="0"/>
                <w:numId w:val="5"/>
              </w:numPr>
              <w:suppressAutoHyphens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61895D75" w14:textId="77777777" w:rsidR="005265A0" w:rsidRPr="001455E0" w:rsidRDefault="005265A0" w:rsidP="005265A0">
            <w:pPr>
              <w:jc w:val="both"/>
              <w:rPr>
                <w:sz w:val="28"/>
                <w:szCs w:val="28"/>
              </w:rPr>
            </w:pPr>
            <w:r w:rsidRPr="001455E0">
              <w:rPr>
                <w:sz w:val="28"/>
                <w:szCs w:val="28"/>
              </w:rPr>
              <w:t>Костюк</w:t>
            </w:r>
          </w:p>
          <w:p w14:paraId="6DD3329C" w14:textId="77777777" w:rsidR="005265A0" w:rsidRPr="001455E0" w:rsidRDefault="005265A0" w:rsidP="005265A0">
            <w:pPr>
              <w:jc w:val="both"/>
              <w:rPr>
                <w:sz w:val="28"/>
                <w:szCs w:val="28"/>
              </w:rPr>
            </w:pPr>
            <w:r w:rsidRPr="001455E0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187" w:type="dxa"/>
          </w:tcPr>
          <w:p w14:paraId="5A497418" w14:textId="77777777" w:rsidR="005265A0" w:rsidRPr="001455E0" w:rsidRDefault="005265A0" w:rsidP="005265A0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1455E0">
              <w:rPr>
                <w:sz w:val="28"/>
                <w:szCs w:val="28"/>
              </w:rPr>
              <w:t>методист Государственного бюджетного учреждения дополнительного образования Самарской области «Областного детско-юношеского центра развития физической культуры и спорта»</w:t>
            </w:r>
          </w:p>
          <w:p w14:paraId="4EF7AC70" w14:textId="77777777" w:rsidR="005265A0" w:rsidRPr="001455E0" w:rsidRDefault="005265A0" w:rsidP="005265A0">
            <w:pPr>
              <w:ind w:right="-71"/>
              <w:jc w:val="both"/>
              <w:rPr>
                <w:sz w:val="16"/>
                <w:szCs w:val="16"/>
              </w:rPr>
            </w:pPr>
          </w:p>
        </w:tc>
      </w:tr>
      <w:tr w:rsidR="005265A0" w:rsidRPr="001455E0" w14:paraId="0816E5B0" w14:textId="77777777" w:rsidTr="005265A0">
        <w:trPr>
          <w:trHeight w:val="1462"/>
        </w:trPr>
        <w:tc>
          <w:tcPr>
            <w:tcW w:w="843" w:type="dxa"/>
          </w:tcPr>
          <w:p w14:paraId="08631E3B" w14:textId="77777777" w:rsidR="005265A0" w:rsidRPr="001455E0" w:rsidRDefault="005265A0" w:rsidP="005265A0">
            <w:pPr>
              <w:numPr>
                <w:ilvl w:val="0"/>
                <w:numId w:val="5"/>
              </w:numPr>
              <w:suppressAutoHyphens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5D8B5F99" w14:textId="77777777" w:rsidR="005265A0" w:rsidRPr="001455E0" w:rsidRDefault="005265A0" w:rsidP="005265A0">
            <w:pPr>
              <w:ind w:left="-426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46DF6A31" w14:textId="77777777" w:rsidR="005265A0" w:rsidRPr="001455E0" w:rsidRDefault="005265A0" w:rsidP="005265A0">
            <w:pPr>
              <w:ind w:left="-426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Оскаровна</w:t>
            </w:r>
            <w:proofErr w:type="spellEnd"/>
          </w:p>
        </w:tc>
        <w:tc>
          <w:tcPr>
            <w:tcW w:w="6187" w:type="dxa"/>
          </w:tcPr>
          <w:p w14:paraId="03F9AC13" w14:textId="77777777" w:rsidR="005265A0" w:rsidRPr="001455E0" w:rsidRDefault="005265A0" w:rsidP="005265A0">
            <w:pPr>
              <w:ind w:right="-71"/>
              <w:rPr>
                <w:sz w:val="28"/>
                <w:szCs w:val="28"/>
              </w:rPr>
            </w:pPr>
            <w:r w:rsidRPr="001455E0">
              <w:rPr>
                <w:sz w:val="28"/>
                <w:szCs w:val="28"/>
              </w:rPr>
              <w:t>Старший методист Государственного образовательного учреждения дополнительного образования детей Областного детско-юношеского центра развития физической культуры и спорта</w:t>
            </w:r>
          </w:p>
          <w:p w14:paraId="1C4B1950" w14:textId="77777777" w:rsidR="005265A0" w:rsidRPr="001455E0" w:rsidRDefault="005265A0" w:rsidP="005265A0">
            <w:pPr>
              <w:ind w:right="-71"/>
              <w:jc w:val="both"/>
              <w:rPr>
                <w:sz w:val="10"/>
                <w:szCs w:val="10"/>
              </w:rPr>
            </w:pPr>
          </w:p>
        </w:tc>
      </w:tr>
      <w:tr w:rsidR="005265A0" w:rsidRPr="001455E0" w14:paraId="11392069" w14:textId="77777777" w:rsidTr="005265A0">
        <w:trPr>
          <w:trHeight w:val="1462"/>
        </w:trPr>
        <w:tc>
          <w:tcPr>
            <w:tcW w:w="843" w:type="dxa"/>
          </w:tcPr>
          <w:p w14:paraId="71763952" w14:textId="77777777" w:rsidR="005265A0" w:rsidRPr="001455E0" w:rsidRDefault="005265A0" w:rsidP="005265A0">
            <w:pPr>
              <w:numPr>
                <w:ilvl w:val="0"/>
                <w:numId w:val="5"/>
              </w:numPr>
              <w:suppressAutoHyphens w:val="0"/>
              <w:ind w:right="-71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14:paraId="5F81FB51" w14:textId="77777777" w:rsidR="005265A0" w:rsidRDefault="005265A0" w:rsidP="005265A0">
            <w:pPr>
              <w:ind w:left="8" w:hanging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Шулайкина</w:t>
            </w:r>
            <w:proofErr w:type="spellEnd"/>
          </w:p>
          <w:p w14:paraId="18934E6F" w14:textId="77777777" w:rsidR="005265A0" w:rsidRPr="001455E0" w:rsidRDefault="005265A0" w:rsidP="005265A0">
            <w:pPr>
              <w:ind w:left="8" w:hanging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6187" w:type="dxa"/>
          </w:tcPr>
          <w:p w14:paraId="6634C366" w14:textId="77777777" w:rsidR="005265A0" w:rsidRPr="001455E0" w:rsidRDefault="005265A0" w:rsidP="005265A0">
            <w:pPr>
              <w:ind w:right="-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455E0">
              <w:rPr>
                <w:sz w:val="28"/>
                <w:szCs w:val="28"/>
              </w:rPr>
              <w:t>етодист Государственного бюджетного учреждения дополнительного образования Самарской области «Областного детско-юношеского центра развития физической культуры и спорта»</w:t>
            </w:r>
          </w:p>
        </w:tc>
      </w:tr>
    </w:tbl>
    <w:p w14:paraId="579D1563" w14:textId="77777777" w:rsidR="005265A0" w:rsidRDefault="005265A0" w:rsidP="005265A0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04A6E7A" w14:textId="77777777" w:rsidR="005265A0" w:rsidRPr="00FC07E6" w:rsidRDefault="005265A0" w:rsidP="005265A0">
      <w:pPr>
        <w:spacing w:line="360" w:lineRule="auto"/>
        <w:ind w:firstLine="720"/>
        <w:jc w:val="right"/>
        <w:rPr>
          <w:sz w:val="28"/>
          <w:szCs w:val="28"/>
        </w:rPr>
      </w:pPr>
      <w:r w:rsidRPr="00FC07E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FC07E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14:paraId="027D0D4C" w14:textId="4E4D1B90" w:rsidR="005265A0" w:rsidRPr="00AE7CDC" w:rsidRDefault="005265A0" w:rsidP="005265A0">
      <w:pPr>
        <w:widowControl w:val="0"/>
        <w:kinsoku w:val="0"/>
        <w:overflowPunct w:val="0"/>
        <w:spacing w:line="321" w:lineRule="exact"/>
        <w:jc w:val="center"/>
        <w:textAlignment w:val="baseline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Информация о проведении</w:t>
      </w:r>
      <w:r w:rsidRPr="00AE7CDC">
        <w:rPr>
          <w:b/>
          <w:bCs/>
          <w:sz w:val="28"/>
          <w:szCs w:val="28"/>
          <w:lang w:eastAsia="ru-RU"/>
        </w:rPr>
        <w:t xml:space="preserve"> </w:t>
      </w:r>
      <w:r w:rsidR="006B36E6">
        <w:rPr>
          <w:b/>
          <w:bCs/>
          <w:sz w:val="28"/>
          <w:szCs w:val="28"/>
          <w:lang w:eastAsia="ru-RU"/>
        </w:rPr>
        <w:t>Конкурса</w:t>
      </w:r>
    </w:p>
    <w:p w14:paraId="1273E152" w14:textId="3F7F8EC8" w:rsidR="005265A0" w:rsidRDefault="005265A0" w:rsidP="005265A0">
      <w:pPr>
        <w:spacing w:line="360" w:lineRule="auto"/>
        <w:ind w:firstLine="720"/>
        <w:jc w:val="center"/>
        <w:rPr>
          <w:b/>
          <w:bCs/>
          <w:sz w:val="28"/>
          <w:szCs w:val="28"/>
          <w:lang w:eastAsia="ru-RU"/>
        </w:rPr>
      </w:pPr>
      <w:r w:rsidRPr="00AE7CDC">
        <w:rPr>
          <w:b/>
          <w:bCs/>
          <w:sz w:val="28"/>
          <w:szCs w:val="28"/>
          <w:lang w:eastAsia="ru-RU"/>
        </w:rPr>
        <w:t>«</w:t>
      </w:r>
      <w:r w:rsidR="006B36E6">
        <w:rPr>
          <w:b/>
          <w:bCs/>
          <w:sz w:val="28"/>
          <w:szCs w:val="28"/>
          <w:lang w:eastAsia="ru-RU"/>
        </w:rPr>
        <w:t>Спорт против наркотиков</w:t>
      </w:r>
      <w:r w:rsidRPr="00AE7CDC">
        <w:rPr>
          <w:b/>
          <w:bCs/>
          <w:sz w:val="28"/>
          <w:szCs w:val="28"/>
          <w:lang w:eastAsia="ru-RU"/>
        </w:rPr>
        <w:t>»</w:t>
      </w:r>
    </w:p>
    <w:p w14:paraId="0297CFED" w14:textId="77777777" w:rsidR="005265A0" w:rsidRPr="00FC07E6" w:rsidRDefault="005265A0" w:rsidP="005265A0">
      <w:pPr>
        <w:spacing w:line="360" w:lineRule="auto"/>
        <w:ind w:firstLine="720"/>
        <w:jc w:val="center"/>
        <w:rPr>
          <w:sz w:val="28"/>
          <w:szCs w:val="28"/>
        </w:rPr>
      </w:pPr>
    </w:p>
    <w:p w14:paraId="15106601" w14:textId="77777777" w:rsidR="005265A0" w:rsidRPr="00FC07E6" w:rsidRDefault="005265A0" w:rsidP="005265A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12602F7" w14:textId="1B955AA3" w:rsidR="005265A0" w:rsidRDefault="005265A0" w:rsidP="005265A0">
      <w:pPr>
        <w:jc w:val="center"/>
        <w:rPr>
          <w:sz w:val="28"/>
          <w:szCs w:val="28"/>
        </w:rPr>
      </w:pPr>
      <w:r w:rsidRPr="00BA1959">
        <w:rPr>
          <w:i/>
        </w:rPr>
        <w:t>Территориальное управление министерства образования Самарской области/департамент образования городского округа Самара/Тольятти</w:t>
      </w:r>
    </w:p>
    <w:p w14:paraId="1A4C9CF8" w14:textId="4C428892" w:rsidR="005265A0" w:rsidRPr="00FC07E6" w:rsidRDefault="005265A0" w:rsidP="0052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</w:t>
      </w:r>
      <w:r w:rsidR="006B36E6">
        <w:rPr>
          <w:sz w:val="28"/>
          <w:szCs w:val="28"/>
        </w:rPr>
        <w:t>Конкурса</w:t>
      </w:r>
      <w:r>
        <w:rPr>
          <w:sz w:val="28"/>
          <w:szCs w:val="28"/>
        </w:rPr>
        <w:t>_______________</w:t>
      </w:r>
      <w:r w:rsidRPr="00FC07E6">
        <w:rPr>
          <w:sz w:val="28"/>
          <w:szCs w:val="28"/>
        </w:rPr>
        <w:t>_____________________________</w:t>
      </w:r>
    </w:p>
    <w:p w14:paraId="082E8467" w14:textId="77777777" w:rsidR="005265A0" w:rsidRPr="00FC07E6" w:rsidRDefault="005265A0" w:rsidP="005265A0">
      <w:pPr>
        <w:spacing w:line="360" w:lineRule="auto"/>
        <w:jc w:val="both"/>
        <w:rPr>
          <w:sz w:val="28"/>
          <w:szCs w:val="28"/>
        </w:rPr>
      </w:pPr>
      <w:r w:rsidRPr="00FC07E6">
        <w:rPr>
          <w:sz w:val="28"/>
          <w:szCs w:val="28"/>
        </w:rPr>
        <w:t>Ответственны</w:t>
      </w:r>
      <w:r>
        <w:rPr>
          <w:sz w:val="28"/>
          <w:szCs w:val="28"/>
        </w:rPr>
        <w:t>е</w:t>
      </w:r>
      <w:r w:rsidRPr="00FC07E6">
        <w:rPr>
          <w:sz w:val="28"/>
          <w:szCs w:val="28"/>
        </w:rPr>
        <w:t xml:space="preserve"> за проведение (Ф.И.О., тел.) ____________________________</w:t>
      </w:r>
    </w:p>
    <w:p w14:paraId="7B9A20A2" w14:textId="77777777" w:rsidR="005265A0" w:rsidRPr="00AE7CDC" w:rsidRDefault="005265A0" w:rsidP="005265A0">
      <w:pPr>
        <w:widowControl w:val="0"/>
        <w:kinsoku w:val="0"/>
        <w:overflowPunct w:val="0"/>
        <w:spacing w:after="609" w:line="20" w:lineRule="exact"/>
        <w:ind w:left="80" w:right="81"/>
        <w:textAlignment w:val="baseline"/>
        <w:rPr>
          <w:lang w:eastAsia="ru-RU"/>
        </w:rPr>
      </w:pPr>
    </w:p>
    <w:p w14:paraId="62E2D00D" w14:textId="77777777" w:rsidR="005265A0" w:rsidRPr="00AE7CDC" w:rsidRDefault="005265A0" w:rsidP="005265A0">
      <w:pPr>
        <w:autoSpaceDE w:val="0"/>
        <w:autoSpaceDN w:val="0"/>
        <w:adjustRightInd w:val="0"/>
        <w:rPr>
          <w:lang w:eastAsia="ru-RU"/>
        </w:rPr>
      </w:pPr>
    </w:p>
    <w:tbl>
      <w:tblPr>
        <w:tblW w:w="9700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2835"/>
        <w:gridCol w:w="1560"/>
        <w:gridCol w:w="2268"/>
        <w:gridCol w:w="2551"/>
      </w:tblGrid>
      <w:tr w:rsidR="005265A0" w:rsidRPr="00AE7CDC" w14:paraId="6C674CD8" w14:textId="77777777" w:rsidTr="005265A0">
        <w:trPr>
          <w:trHeight w:val="53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45D76" w14:textId="77777777" w:rsidR="005265A0" w:rsidRPr="005C2315" w:rsidRDefault="005265A0" w:rsidP="005265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2506E" w14:textId="77777777" w:rsidR="005265A0" w:rsidRPr="005C2315" w:rsidRDefault="005265A0" w:rsidP="005265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480A0" w14:textId="4E4D9013" w:rsidR="005265A0" w:rsidRPr="005C2315" w:rsidRDefault="005265A0" w:rsidP="006B36E6">
            <w:pPr>
              <w:widowControl w:val="0"/>
              <w:kinsoku w:val="0"/>
              <w:overflowPunct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 xml:space="preserve">Количество участников </w:t>
            </w:r>
            <w:r w:rsidR="006B36E6">
              <w:rPr>
                <w:sz w:val="28"/>
                <w:szCs w:val="28"/>
                <w:lang w:eastAsia="ru-RU"/>
              </w:rPr>
              <w:t>Конкурса</w:t>
            </w:r>
          </w:p>
        </w:tc>
      </w:tr>
      <w:tr w:rsidR="005265A0" w:rsidRPr="00AE7CDC" w14:paraId="08E990C4" w14:textId="77777777" w:rsidTr="005265A0">
        <w:trPr>
          <w:trHeight w:hRule="exact" w:val="98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E8B0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8945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408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Кол-во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A30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Количество образовательных организаций</w:t>
            </w:r>
          </w:p>
        </w:tc>
      </w:tr>
      <w:tr w:rsidR="005265A0" w:rsidRPr="00AE7CDC" w14:paraId="59C6BA62" w14:textId="77777777" w:rsidTr="005265A0">
        <w:trPr>
          <w:trHeight w:hRule="exact" w:val="844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411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0E2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20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C80B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Из них кол-во детей с ОВЗ и детей-инвалидов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E5C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5265A0" w:rsidRPr="00AE7CDC" w14:paraId="40C7D21B" w14:textId="77777777" w:rsidTr="005265A0">
        <w:trPr>
          <w:trHeight w:hRule="exact" w:val="4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F13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DD8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E4F3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21EE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7A2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5265A0" w:rsidRPr="00AE7CDC" w14:paraId="78482EF9" w14:textId="77777777" w:rsidTr="005265A0">
        <w:trPr>
          <w:trHeight w:hRule="exact"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EBF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688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8D85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176A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2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FDDF" w14:textId="77777777" w:rsidR="005265A0" w:rsidRPr="005C2315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5265A0" w:rsidRPr="00AE7CDC" w14:paraId="24F52F50" w14:textId="77777777" w:rsidTr="005265A0">
        <w:trPr>
          <w:trHeight w:hRule="exact" w:val="8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AEF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  <w:r w:rsidRPr="005C231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BB3" w14:textId="77777777" w:rsidR="005265A0" w:rsidRPr="005C2315" w:rsidRDefault="005265A0" w:rsidP="005265A0">
            <w:pPr>
              <w:widowControl w:val="0"/>
              <w:kinsoku w:val="0"/>
              <w:overflowPunct w:val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Окружной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2056" w14:textId="77777777" w:rsidR="005265A0" w:rsidRPr="008435D1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4076" w14:textId="77777777" w:rsidR="005265A0" w:rsidRPr="008435D1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BD33" w14:textId="77777777" w:rsidR="005265A0" w:rsidRPr="008435D1" w:rsidRDefault="005265A0" w:rsidP="005265A0">
            <w:pPr>
              <w:widowControl w:val="0"/>
              <w:kinsoku w:val="0"/>
              <w:overflowPunct w:val="0"/>
              <w:spacing w:line="263" w:lineRule="exact"/>
              <w:jc w:val="center"/>
              <w:textAlignment w:val="baseline"/>
              <w:rPr>
                <w:i/>
                <w:sz w:val="28"/>
                <w:szCs w:val="28"/>
                <w:lang w:eastAsia="ru-RU"/>
              </w:rPr>
            </w:pPr>
          </w:p>
        </w:tc>
      </w:tr>
    </w:tbl>
    <w:p w14:paraId="6D24C52F" w14:textId="77777777" w:rsidR="005265A0" w:rsidRPr="00AE7CDC" w:rsidRDefault="005265A0" w:rsidP="005265A0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36AD93F6" w14:textId="77777777" w:rsidR="005265A0" w:rsidRDefault="005265A0" w:rsidP="005265A0">
      <w:pPr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3C120FD2" w14:textId="77777777" w:rsidR="005265A0" w:rsidRDefault="005265A0" w:rsidP="005265A0">
      <w:pPr>
        <w:spacing w:line="360" w:lineRule="auto"/>
        <w:jc w:val="both"/>
        <w:rPr>
          <w:sz w:val="28"/>
          <w:szCs w:val="28"/>
        </w:rPr>
      </w:pPr>
    </w:p>
    <w:p w14:paraId="1BF5C1C2" w14:textId="77777777" w:rsidR="005265A0" w:rsidRDefault="005265A0" w:rsidP="005265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16FA7B" w14:textId="77777777" w:rsidR="005265A0" w:rsidRDefault="005265A0" w:rsidP="005265A0">
      <w:pPr>
        <w:spacing w:line="360" w:lineRule="auto"/>
        <w:jc w:val="both"/>
        <w:rPr>
          <w:sz w:val="28"/>
          <w:szCs w:val="28"/>
        </w:rPr>
      </w:pPr>
    </w:p>
    <w:p w14:paraId="129413B5" w14:textId="77777777" w:rsidR="005265A0" w:rsidRDefault="005265A0" w:rsidP="005265A0">
      <w:pPr>
        <w:spacing w:line="360" w:lineRule="auto"/>
        <w:jc w:val="right"/>
        <w:rPr>
          <w:sz w:val="28"/>
          <w:szCs w:val="28"/>
        </w:rPr>
      </w:pPr>
      <w:r w:rsidRPr="00FC07E6">
        <w:rPr>
          <w:sz w:val="28"/>
          <w:szCs w:val="28"/>
        </w:rPr>
        <w:t>П</w:t>
      </w:r>
      <w:r>
        <w:rPr>
          <w:sz w:val="28"/>
          <w:szCs w:val="28"/>
        </w:rPr>
        <w:t>риложение № 3</w:t>
      </w:r>
    </w:p>
    <w:p w14:paraId="55C4C41F" w14:textId="77777777" w:rsidR="005265A0" w:rsidRDefault="005265A0" w:rsidP="005265A0">
      <w:pPr>
        <w:spacing w:line="360" w:lineRule="auto"/>
        <w:jc w:val="center"/>
        <w:rPr>
          <w:b/>
          <w:sz w:val="28"/>
          <w:szCs w:val="28"/>
        </w:rPr>
      </w:pPr>
    </w:p>
    <w:p w14:paraId="78A4AA08" w14:textId="77777777" w:rsidR="005265A0" w:rsidRPr="00CA0577" w:rsidRDefault="005265A0" w:rsidP="005265A0">
      <w:pPr>
        <w:spacing w:line="360" w:lineRule="auto"/>
        <w:jc w:val="center"/>
        <w:rPr>
          <w:sz w:val="28"/>
          <w:szCs w:val="28"/>
        </w:rPr>
      </w:pPr>
      <w:r w:rsidRPr="00CA0577">
        <w:rPr>
          <w:sz w:val="28"/>
          <w:szCs w:val="28"/>
        </w:rPr>
        <w:t>СВОДНАЯ ЗАЯВКА</w:t>
      </w:r>
    </w:p>
    <w:p w14:paraId="601BEDC4" w14:textId="77777777" w:rsidR="005265A0" w:rsidRDefault="005265A0" w:rsidP="005265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14:paraId="2A7D5198" w14:textId="77777777" w:rsidR="005265A0" w:rsidRPr="00BA1959" w:rsidRDefault="005265A0" w:rsidP="005265A0">
      <w:pPr>
        <w:spacing w:line="360" w:lineRule="auto"/>
        <w:ind w:left="-426" w:right="-286"/>
        <w:jc w:val="center"/>
        <w:rPr>
          <w:i/>
        </w:rPr>
      </w:pPr>
      <w:r w:rsidRPr="00BA1959">
        <w:rPr>
          <w:i/>
        </w:rPr>
        <w:t xml:space="preserve">Территориальное управление МОСО/департамент образования </w:t>
      </w:r>
      <w:proofErr w:type="spellStart"/>
      <w:r w:rsidRPr="00BA1959">
        <w:rPr>
          <w:i/>
        </w:rPr>
        <w:t>г.о</w:t>
      </w:r>
      <w:proofErr w:type="spellEnd"/>
      <w:r w:rsidRPr="00BA1959">
        <w:rPr>
          <w:i/>
        </w:rPr>
        <w:t>. Самара/Тольятти</w:t>
      </w:r>
    </w:p>
    <w:p w14:paraId="24B00272" w14:textId="77777777" w:rsidR="005265A0" w:rsidRPr="00782C83" w:rsidRDefault="005265A0" w:rsidP="005265A0">
      <w:pPr>
        <w:jc w:val="center"/>
      </w:pPr>
    </w:p>
    <w:tbl>
      <w:tblPr>
        <w:tblpPr w:leftFromText="180" w:rightFromText="180" w:vertAnchor="text" w:tblpX="-17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820"/>
      </w:tblGrid>
      <w:tr w:rsidR="005265A0" w:rsidRPr="00CA0577" w14:paraId="08AB3FC6" w14:textId="77777777" w:rsidTr="005265A0">
        <w:tc>
          <w:tcPr>
            <w:tcW w:w="1134" w:type="dxa"/>
            <w:vAlign w:val="center"/>
          </w:tcPr>
          <w:p w14:paraId="0F5A9B2B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№ п/п</w:t>
            </w:r>
          </w:p>
        </w:tc>
        <w:tc>
          <w:tcPr>
            <w:tcW w:w="4111" w:type="dxa"/>
            <w:vAlign w:val="center"/>
          </w:tcPr>
          <w:p w14:paraId="21FF8C9A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Название ОУ (по уставу)</w:t>
            </w:r>
          </w:p>
          <w:p w14:paraId="63C1AA76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(адрес, телефон, Е-</w:t>
            </w:r>
            <w:r w:rsidRPr="00CA0577">
              <w:rPr>
                <w:bCs/>
                <w:lang w:val="en-US"/>
              </w:rPr>
              <w:t>mail</w:t>
            </w:r>
            <w:r w:rsidRPr="00CA0577">
              <w:rPr>
                <w:bCs/>
              </w:rPr>
              <w:t>)</w:t>
            </w:r>
          </w:p>
        </w:tc>
        <w:tc>
          <w:tcPr>
            <w:tcW w:w="4820" w:type="dxa"/>
            <w:vAlign w:val="center"/>
          </w:tcPr>
          <w:p w14:paraId="17B56BC1" w14:textId="627F46E1" w:rsidR="005265A0" w:rsidRDefault="006B36E6" w:rsidP="005265A0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  <w:r>
              <w:rPr>
                <w:bCs/>
                <w:u w:val="single"/>
              </w:rPr>
              <w:t>Наименование файла</w:t>
            </w:r>
            <w:r w:rsidR="005265A0">
              <w:rPr>
                <w:bCs/>
              </w:rPr>
              <w:t>,</w:t>
            </w:r>
          </w:p>
          <w:p w14:paraId="25F37A65" w14:textId="4B2BCD50" w:rsidR="005265A0" w:rsidRPr="00CA0577" w:rsidRDefault="005265A0" w:rsidP="00AB0DBC">
            <w:pPr>
              <w:tabs>
                <w:tab w:val="left" w:pos="2595"/>
              </w:tabs>
              <w:snapToGrid w:val="0"/>
              <w:jc w:val="center"/>
            </w:pPr>
            <w:r w:rsidRPr="00CA0577">
              <w:rPr>
                <w:bCs/>
              </w:rPr>
              <w:t xml:space="preserve">Ф.И.О., </w:t>
            </w:r>
            <w:r w:rsidR="00AB0DBC">
              <w:rPr>
                <w:bCs/>
              </w:rPr>
              <w:t>класс</w:t>
            </w:r>
            <w:r w:rsidR="00273BEB">
              <w:rPr>
                <w:bCs/>
              </w:rPr>
              <w:t>/курс</w:t>
            </w:r>
            <w:r w:rsidRPr="00CA0577">
              <w:rPr>
                <w:bCs/>
              </w:rPr>
              <w:t xml:space="preserve"> (всех участников, принимавших участие в работе над темой)*</w:t>
            </w:r>
          </w:p>
        </w:tc>
      </w:tr>
      <w:tr w:rsidR="005265A0" w:rsidRPr="00CA0577" w14:paraId="00982133" w14:textId="77777777" w:rsidTr="005265A0">
        <w:trPr>
          <w:trHeight w:val="340"/>
        </w:trPr>
        <w:tc>
          <w:tcPr>
            <w:tcW w:w="10065" w:type="dxa"/>
            <w:gridSpan w:val="3"/>
            <w:vAlign w:val="center"/>
          </w:tcPr>
          <w:p w14:paraId="2CBA428F" w14:textId="69F777F8" w:rsidR="005265A0" w:rsidRPr="006B36E6" w:rsidRDefault="006B36E6" w:rsidP="003946CA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6B36E6">
              <w:rPr>
                <w:bCs/>
              </w:rPr>
              <w:t>оминация № 1 «Школьный спорт против наркотиков»</w:t>
            </w:r>
            <w:r>
              <w:rPr>
                <w:bCs/>
              </w:rPr>
              <w:t xml:space="preserve"> </w:t>
            </w:r>
            <w:r w:rsidRPr="006B36E6">
              <w:rPr>
                <w:bCs/>
              </w:rPr>
              <w:t xml:space="preserve">1 группа: 5-8 </w:t>
            </w:r>
            <w:proofErr w:type="gramStart"/>
            <w:r w:rsidRPr="006B36E6">
              <w:rPr>
                <w:bCs/>
              </w:rPr>
              <w:t>классы</w:t>
            </w:r>
            <w:proofErr w:type="gramEnd"/>
            <w:r w:rsidRPr="006B36E6">
              <w:rPr>
                <w:bCs/>
              </w:rPr>
              <w:t xml:space="preserve"> обучающиеся о</w:t>
            </w:r>
            <w:r w:rsidR="003946CA">
              <w:rPr>
                <w:bCs/>
              </w:rPr>
              <w:t>бщеобразовательных организаций;</w:t>
            </w:r>
          </w:p>
        </w:tc>
      </w:tr>
      <w:tr w:rsidR="005265A0" w:rsidRPr="00CA0577" w14:paraId="2BC42150" w14:textId="77777777" w:rsidTr="005265A0">
        <w:tc>
          <w:tcPr>
            <w:tcW w:w="1134" w:type="dxa"/>
            <w:vAlign w:val="center"/>
          </w:tcPr>
          <w:p w14:paraId="673E4C4F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14:paraId="5C026809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35E17CE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</w:p>
        </w:tc>
      </w:tr>
      <w:tr w:rsidR="005265A0" w:rsidRPr="00CA0577" w14:paraId="79CC1717" w14:textId="77777777" w:rsidTr="005265A0">
        <w:tc>
          <w:tcPr>
            <w:tcW w:w="1134" w:type="dxa"/>
            <w:vAlign w:val="center"/>
          </w:tcPr>
          <w:p w14:paraId="1E3ECDFC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14:paraId="6A7100CE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0C38CAE3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</w:p>
        </w:tc>
      </w:tr>
      <w:tr w:rsidR="005265A0" w:rsidRPr="00CA0577" w14:paraId="01257B6F" w14:textId="77777777" w:rsidTr="005265A0">
        <w:tc>
          <w:tcPr>
            <w:tcW w:w="1134" w:type="dxa"/>
            <w:vAlign w:val="center"/>
          </w:tcPr>
          <w:p w14:paraId="259EC924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14:paraId="57972040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BBD1D9A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</w:p>
        </w:tc>
      </w:tr>
      <w:tr w:rsidR="006B36E6" w:rsidRPr="00CA0577" w14:paraId="60AFF0D8" w14:textId="77777777" w:rsidTr="005265A0">
        <w:tc>
          <w:tcPr>
            <w:tcW w:w="1134" w:type="dxa"/>
            <w:vAlign w:val="center"/>
          </w:tcPr>
          <w:p w14:paraId="67947F89" w14:textId="58B77053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14:paraId="46EDA73A" w14:textId="7777777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26352A99" w14:textId="77777777" w:rsidR="006B36E6" w:rsidRPr="00CA0577" w:rsidRDefault="006B36E6" w:rsidP="005265A0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</w:p>
        </w:tc>
      </w:tr>
      <w:tr w:rsidR="006B36E6" w:rsidRPr="00CA0577" w14:paraId="1406C010" w14:textId="77777777" w:rsidTr="005265A0">
        <w:tc>
          <w:tcPr>
            <w:tcW w:w="1134" w:type="dxa"/>
            <w:vAlign w:val="center"/>
          </w:tcPr>
          <w:p w14:paraId="29F9306E" w14:textId="105D0289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 w14:paraId="57C3B73A" w14:textId="7777777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0A59044D" w14:textId="77777777" w:rsidR="006B36E6" w:rsidRPr="00CA0577" w:rsidRDefault="006B36E6" w:rsidP="005265A0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</w:p>
        </w:tc>
      </w:tr>
      <w:tr w:rsidR="005265A0" w:rsidRPr="00CA0577" w14:paraId="26F5DAEA" w14:textId="77777777" w:rsidTr="005265A0">
        <w:tc>
          <w:tcPr>
            <w:tcW w:w="10065" w:type="dxa"/>
            <w:gridSpan w:val="3"/>
            <w:vAlign w:val="center"/>
          </w:tcPr>
          <w:p w14:paraId="5509BA98" w14:textId="77777777" w:rsidR="006B36E6" w:rsidRPr="006B36E6" w:rsidRDefault="006B36E6" w:rsidP="006B36E6">
            <w:pPr>
              <w:tabs>
                <w:tab w:val="left" w:pos="2595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6B36E6">
              <w:rPr>
                <w:bCs/>
              </w:rPr>
              <w:t>оминация № 1 «Школьный спорт против наркотиков»</w:t>
            </w:r>
            <w:r>
              <w:rPr>
                <w:bCs/>
              </w:rPr>
              <w:t xml:space="preserve"> </w:t>
            </w:r>
            <w:r w:rsidRPr="006B36E6">
              <w:rPr>
                <w:bCs/>
              </w:rPr>
              <w:t xml:space="preserve">2 группа: 9-11 </w:t>
            </w:r>
            <w:proofErr w:type="gramStart"/>
            <w:r w:rsidRPr="006B36E6">
              <w:rPr>
                <w:bCs/>
              </w:rPr>
              <w:t>классы</w:t>
            </w:r>
            <w:proofErr w:type="gramEnd"/>
            <w:r w:rsidRPr="006B36E6">
              <w:rPr>
                <w:bCs/>
              </w:rPr>
              <w:t xml:space="preserve"> обучающиеся общеобразовательных организаций;</w:t>
            </w:r>
          </w:p>
          <w:p w14:paraId="15FD06AD" w14:textId="3C31940E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</w:tr>
      <w:tr w:rsidR="005265A0" w:rsidRPr="00CA0577" w14:paraId="24B60283" w14:textId="77777777" w:rsidTr="005265A0">
        <w:tc>
          <w:tcPr>
            <w:tcW w:w="1134" w:type="dxa"/>
            <w:vAlign w:val="center"/>
          </w:tcPr>
          <w:p w14:paraId="40DC0D99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14:paraId="55028CD2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DE13B8A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7FA58DC0" w14:textId="77777777" w:rsidTr="005265A0">
        <w:tc>
          <w:tcPr>
            <w:tcW w:w="1134" w:type="dxa"/>
            <w:vAlign w:val="center"/>
          </w:tcPr>
          <w:p w14:paraId="758B2C36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14:paraId="772BFE89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DD0D5C3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78EA4041" w14:textId="77777777" w:rsidTr="005265A0">
        <w:tc>
          <w:tcPr>
            <w:tcW w:w="1134" w:type="dxa"/>
            <w:vAlign w:val="center"/>
          </w:tcPr>
          <w:p w14:paraId="0D3BFEF5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14:paraId="51B0A863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0138BE54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6B36E6" w:rsidRPr="00CA0577" w14:paraId="4ACFBC61" w14:textId="77777777" w:rsidTr="005265A0">
        <w:tc>
          <w:tcPr>
            <w:tcW w:w="1134" w:type="dxa"/>
            <w:vAlign w:val="center"/>
          </w:tcPr>
          <w:p w14:paraId="560141DA" w14:textId="1E7AB9F2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14:paraId="09482689" w14:textId="7777777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2FFAFD2F" w14:textId="77777777" w:rsidR="006B36E6" w:rsidRPr="00CA0577" w:rsidRDefault="006B36E6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6B36E6" w:rsidRPr="00CA0577" w14:paraId="00896498" w14:textId="77777777" w:rsidTr="005265A0">
        <w:tc>
          <w:tcPr>
            <w:tcW w:w="1134" w:type="dxa"/>
            <w:vAlign w:val="center"/>
          </w:tcPr>
          <w:p w14:paraId="20923561" w14:textId="653C312F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 w14:paraId="24169FF5" w14:textId="7777777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13034C0E" w14:textId="77777777" w:rsidR="006B36E6" w:rsidRPr="00CA0577" w:rsidRDefault="006B36E6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719B0FCD" w14:textId="77777777" w:rsidTr="005265A0">
        <w:tc>
          <w:tcPr>
            <w:tcW w:w="10065" w:type="dxa"/>
            <w:gridSpan w:val="3"/>
            <w:vAlign w:val="center"/>
          </w:tcPr>
          <w:p w14:paraId="4DAFF01B" w14:textId="6E71507A" w:rsidR="005265A0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6B36E6">
              <w:rPr>
                <w:bCs/>
              </w:rPr>
              <w:t>оминация № 1 «Школьный спорт против наркотиков»</w:t>
            </w:r>
            <w:r w:rsidR="003946CA">
              <w:rPr>
                <w:bCs/>
              </w:rPr>
              <w:t xml:space="preserve"> </w:t>
            </w:r>
            <w:r w:rsidR="003946CA" w:rsidRPr="006B36E6">
              <w:rPr>
                <w:bCs/>
              </w:rPr>
              <w:t>3 группа: обучающиеся коррекционных общеобразовательных организаций.</w:t>
            </w:r>
          </w:p>
        </w:tc>
      </w:tr>
      <w:tr w:rsidR="005265A0" w:rsidRPr="00CA0577" w14:paraId="58652670" w14:textId="77777777" w:rsidTr="005265A0">
        <w:tc>
          <w:tcPr>
            <w:tcW w:w="1134" w:type="dxa"/>
            <w:vAlign w:val="center"/>
          </w:tcPr>
          <w:p w14:paraId="64BA1D10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14:paraId="52F9D6BD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5AFE807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6F3F6D97" w14:textId="77777777" w:rsidTr="005265A0">
        <w:tc>
          <w:tcPr>
            <w:tcW w:w="1134" w:type="dxa"/>
            <w:vAlign w:val="center"/>
          </w:tcPr>
          <w:p w14:paraId="3B8084FC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14:paraId="4C7A7969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11907E06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4C6D595C" w14:textId="77777777" w:rsidTr="005265A0">
        <w:tc>
          <w:tcPr>
            <w:tcW w:w="1134" w:type="dxa"/>
            <w:vAlign w:val="center"/>
          </w:tcPr>
          <w:p w14:paraId="6F5C29A5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14:paraId="3DB69F72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220F9FAC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6B36E6" w:rsidRPr="00CA0577" w14:paraId="6B9E4C63" w14:textId="77777777" w:rsidTr="005265A0">
        <w:tc>
          <w:tcPr>
            <w:tcW w:w="1134" w:type="dxa"/>
            <w:vAlign w:val="center"/>
          </w:tcPr>
          <w:p w14:paraId="4E417D34" w14:textId="32E574A4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14:paraId="416D1838" w14:textId="7777777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1146FE81" w14:textId="77777777" w:rsidR="006B36E6" w:rsidRPr="00CA0577" w:rsidRDefault="006B36E6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6B36E6" w:rsidRPr="00CA0577" w14:paraId="21C452BB" w14:textId="77777777" w:rsidTr="005265A0">
        <w:tc>
          <w:tcPr>
            <w:tcW w:w="1134" w:type="dxa"/>
            <w:vAlign w:val="center"/>
          </w:tcPr>
          <w:p w14:paraId="43069FF4" w14:textId="27B8890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 w14:paraId="703337AB" w14:textId="77777777" w:rsidR="006B36E6" w:rsidRPr="00CA0577" w:rsidRDefault="006B36E6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77EB87C4" w14:textId="77777777" w:rsidR="006B36E6" w:rsidRPr="00CA0577" w:rsidRDefault="006B36E6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0963CC96" w14:textId="77777777" w:rsidTr="005265A0">
        <w:tc>
          <w:tcPr>
            <w:tcW w:w="10065" w:type="dxa"/>
            <w:gridSpan w:val="3"/>
            <w:vAlign w:val="center"/>
          </w:tcPr>
          <w:p w14:paraId="1A09EA07" w14:textId="79F81BFB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Номинация</w:t>
            </w:r>
            <w:r>
              <w:rPr>
                <w:bCs/>
              </w:rPr>
              <w:t xml:space="preserve"> № </w:t>
            </w:r>
            <w:r w:rsidR="006B36E6" w:rsidRPr="006B36E6">
              <w:rPr>
                <w:bCs/>
              </w:rPr>
              <w:t>2 «Студенческий спорт против наркотиков» участники: обучающиеся профессиональных образовательных организаций.</w:t>
            </w:r>
          </w:p>
        </w:tc>
      </w:tr>
      <w:tr w:rsidR="005265A0" w:rsidRPr="00CA0577" w14:paraId="4F8C56E2" w14:textId="77777777" w:rsidTr="005265A0">
        <w:tc>
          <w:tcPr>
            <w:tcW w:w="1134" w:type="dxa"/>
            <w:vAlign w:val="center"/>
          </w:tcPr>
          <w:p w14:paraId="54AC5941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14:paraId="72E8E661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BDB1A49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0550BAA3" w14:textId="77777777" w:rsidTr="005265A0">
        <w:tc>
          <w:tcPr>
            <w:tcW w:w="1134" w:type="dxa"/>
            <w:vAlign w:val="center"/>
          </w:tcPr>
          <w:p w14:paraId="55EDF963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14:paraId="25852A47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00B39B12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5265A0" w:rsidRPr="00CA0577" w14:paraId="7BFFE33D" w14:textId="77777777" w:rsidTr="005265A0">
        <w:tc>
          <w:tcPr>
            <w:tcW w:w="1134" w:type="dxa"/>
            <w:vAlign w:val="center"/>
          </w:tcPr>
          <w:p w14:paraId="0514C26E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  <w:r w:rsidRPr="00CA0577">
              <w:rPr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14:paraId="0873B251" w14:textId="77777777" w:rsidR="005265A0" w:rsidRPr="00CA0577" w:rsidRDefault="005265A0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598C720B" w14:textId="77777777" w:rsidR="005265A0" w:rsidRPr="00CA0577" w:rsidRDefault="005265A0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3946CA" w:rsidRPr="00CA0577" w14:paraId="5B71C460" w14:textId="77777777" w:rsidTr="005265A0">
        <w:tc>
          <w:tcPr>
            <w:tcW w:w="1134" w:type="dxa"/>
            <w:vAlign w:val="center"/>
          </w:tcPr>
          <w:p w14:paraId="52CEC213" w14:textId="368780C0" w:rsidR="003946CA" w:rsidRPr="00CA0577" w:rsidRDefault="003946CA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14:paraId="60F822ED" w14:textId="77777777" w:rsidR="003946CA" w:rsidRPr="00CA0577" w:rsidRDefault="003946CA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2A60B7A3" w14:textId="77777777" w:rsidR="003946CA" w:rsidRPr="00CA0577" w:rsidRDefault="003946CA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  <w:tr w:rsidR="003946CA" w:rsidRPr="00CA0577" w14:paraId="073EAE0F" w14:textId="77777777" w:rsidTr="005265A0">
        <w:tc>
          <w:tcPr>
            <w:tcW w:w="1134" w:type="dxa"/>
            <w:vAlign w:val="center"/>
          </w:tcPr>
          <w:p w14:paraId="0A2317B6" w14:textId="0763127B" w:rsidR="003946CA" w:rsidRPr="00CA0577" w:rsidRDefault="003946CA" w:rsidP="005265A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 w14:paraId="7F5150B1" w14:textId="77777777" w:rsidR="003946CA" w:rsidRPr="00CA0577" w:rsidRDefault="003946CA" w:rsidP="005265A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820" w:type="dxa"/>
            <w:vAlign w:val="center"/>
          </w:tcPr>
          <w:p w14:paraId="6D91A39D" w14:textId="77777777" w:rsidR="003946CA" w:rsidRPr="00CA0577" w:rsidRDefault="003946CA" w:rsidP="005265A0">
            <w:pPr>
              <w:tabs>
                <w:tab w:val="left" w:pos="2595"/>
              </w:tabs>
              <w:snapToGrid w:val="0"/>
              <w:jc w:val="center"/>
            </w:pPr>
          </w:p>
        </w:tc>
      </w:tr>
    </w:tbl>
    <w:p w14:paraId="0237E45B" w14:textId="77777777" w:rsidR="005265A0" w:rsidRPr="00915DF7" w:rsidRDefault="005265A0" w:rsidP="005265A0">
      <w:pPr>
        <w:spacing w:line="360" w:lineRule="auto"/>
        <w:jc w:val="both"/>
        <w:rPr>
          <w:sz w:val="16"/>
          <w:szCs w:val="16"/>
        </w:rPr>
      </w:pPr>
    </w:p>
    <w:p w14:paraId="35402BF5" w14:textId="77777777" w:rsidR="005265A0" w:rsidRDefault="005265A0" w:rsidP="005265A0">
      <w:pPr>
        <w:spacing w:line="360" w:lineRule="auto"/>
        <w:jc w:val="both"/>
        <w:rPr>
          <w:sz w:val="28"/>
          <w:szCs w:val="28"/>
        </w:rPr>
      </w:pPr>
      <w:r w:rsidRPr="007401E4">
        <w:rPr>
          <w:sz w:val="28"/>
          <w:szCs w:val="28"/>
        </w:rPr>
        <w:t>Руководитель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14:paraId="79E338FC" w14:textId="77777777" w:rsidR="005265A0" w:rsidRDefault="005265A0" w:rsidP="005265A0">
      <w:pPr>
        <w:spacing w:line="360" w:lineRule="auto"/>
        <w:jc w:val="both"/>
        <w:rPr>
          <w:bCs/>
          <w:sz w:val="28"/>
          <w:szCs w:val="28"/>
        </w:rPr>
      </w:pPr>
      <w:r w:rsidRPr="00CA0577">
        <w:rPr>
          <w:sz w:val="28"/>
          <w:szCs w:val="28"/>
        </w:rPr>
        <w:t xml:space="preserve">* количество </w:t>
      </w:r>
      <w:r w:rsidRPr="00CA0577">
        <w:rPr>
          <w:bCs/>
          <w:sz w:val="28"/>
          <w:szCs w:val="28"/>
        </w:rPr>
        <w:t>участников, принимавших участие в работе над темой не должно превышать 2х человек, в противном случае, принимающие участие именуются как «Коллектив».</w:t>
      </w:r>
    </w:p>
    <w:p w14:paraId="1D0E0A5E" w14:textId="77777777" w:rsidR="005265A0" w:rsidRDefault="005265A0" w:rsidP="005265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D7FFDD" w14:textId="77777777" w:rsidR="005265A0" w:rsidRDefault="005265A0" w:rsidP="005265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3D7F8133" w14:textId="77777777" w:rsidR="005265A0" w:rsidRPr="00707BAA" w:rsidRDefault="005265A0" w:rsidP="005265A0">
      <w:pPr>
        <w:autoSpaceDE w:val="0"/>
        <w:autoSpaceDN w:val="0"/>
        <w:jc w:val="center"/>
        <w:rPr>
          <w:sz w:val="28"/>
          <w:szCs w:val="28"/>
          <w:lang w:eastAsia="ja-JP"/>
        </w:rPr>
      </w:pPr>
      <w:r w:rsidRPr="00707BAA">
        <w:rPr>
          <w:sz w:val="28"/>
          <w:szCs w:val="28"/>
          <w:lang w:eastAsia="ja-JP"/>
        </w:rPr>
        <w:t>Заявка</w:t>
      </w:r>
    </w:p>
    <w:p w14:paraId="2640DAD5" w14:textId="6E48FE71" w:rsidR="005265A0" w:rsidRPr="00707BAA" w:rsidRDefault="005265A0" w:rsidP="005265A0">
      <w:pPr>
        <w:autoSpaceDE w:val="0"/>
        <w:autoSpaceDN w:val="0"/>
        <w:jc w:val="center"/>
        <w:rPr>
          <w:sz w:val="28"/>
          <w:szCs w:val="28"/>
          <w:highlight w:val="yellow"/>
          <w:lang w:eastAsia="ja-JP"/>
        </w:rPr>
      </w:pPr>
      <w:r w:rsidRPr="00707BAA">
        <w:rPr>
          <w:sz w:val="28"/>
          <w:szCs w:val="28"/>
          <w:lang w:eastAsia="ja-JP"/>
        </w:rPr>
        <w:t xml:space="preserve">на участие в </w:t>
      </w:r>
      <w:r w:rsidR="003946CA">
        <w:rPr>
          <w:sz w:val="28"/>
          <w:szCs w:val="28"/>
          <w:lang w:eastAsia="ja-JP"/>
        </w:rPr>
        <w:t xml:space="preserve">Конкурсе </w:t>
      </w:r>
      <w:r w:rsidRPr="00707BAA">
        <w:rPr>
          <w:bCs/>
          <w:sz w:val="28"/>
          <w:szCs w:val="28"/>
          <w:lang w:eastAsia="ru-RU"/>
        </w:rPr>
        <w:t>«</w:t>
      </w:r>
      <w:r w:rsidR="003946CA">
        <w:rPr>
          <w:bCs/>
          <w:sz w:val="28"/>
          <w:szCs w:val="28"/>
          <w:lang w:eastAsia="ru-RU"/>
        </w:rPr>
        <w:t>Спорт против наркотиков</w:t>
      </w:r>
      <w:r w:rsidRPr="00707BAA">
        <w:rPr>
          <w:bCs/>
          <w:sz w:val="28"/>
          <w:szCs w:val="28"/>
          <w:lang w:eastAsia="ru-RU"/>
        </w:rPr>
        <w:t>»</w:t>
      </w:r>
    </w:p>
    <w:p w14:paraId="2117DD12" w14:textId="77777777" w:rsidR="005265A0" w:rsidRPr="00707BAA" w:rsidRDefault="005265A0" w:rsidP="005265A0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23"/>
      </w:tblGrid>
      <w:tr w:rsidR="005265A0" w:rsidRPr="00707BAA" w14:paraId="18E778EE" w14:textId="77777777" w:rsidTr="005265A0">
        <w:tc>
          <w:tcPr>
            <w:tcW w:w="4644" w:type="dxa"/>
          </w:tcPr>
          <w:p w14:paraId="2B88BE27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>Субъект РФ</w:t>
            </w:r>
          </w:p>
        </w:tc>
        <w:tc>
          <w:tcPr>
            <w:tcW w:w="5323" w:type="dxa"/>
          </w:tcPr>
          <w:p w14:paraId="37F3A401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5265A0" w:rsidRPr="00707BAA" w14:paraId="24D5B6D0" w14:textId="77777777" w:rsidTr="005265A0">
        <w:tc>
          <w:tcPr>
            <w:tcW w:w="4644" w:type="dxa"/>
          </w:tcPr>
          <w:p w14:paraId="03170FA4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>Номинация (№, название)</w:t>
            </w:r>
          </w:p>
        </w:tc>
        <w:tc>
          <w:tcPr>
            <w:tcW w:w="5323" w:type="dxa"/>
          </w:tcPr>
          <w:p w14:paraId="26BFBD81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bCs/>
                <w:sz w:val="28"/>
                <w:szCs w:val="28"/>
                <w:lang w:eastAsia="ru-RU"/>
              </w:rPr>
              <w:t xml:space="preserve">Номинация № </w:t>
            </w:r>
            <w:r>
              <w:rPr>
                <w:bCs/>
                <w:sz w:val="28"/>
                <w:szCs w:val="28"/>
                <w:lang w:eastAsia="ru-RU"/>
              </w:rPr>
              <w:t>__</w:t>
            </w:r>
            <w:r w:rsidRPr="00707BAA">
              <w:rPr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bCs/>
                <w:i/>
                <w:spacing w:val="3"/>
                <w:sz w:val="28"/>
                <w:szCs w:val="28"/>
                <w:lang w:eastAsia="ru-RU"/>
              </w:rPr>
              <w:t>______________</w:t>
            </w:r>
            <w:r w:rsidRPr="00707BAA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265A0" w:rsidRPr="00707BAA" w14:paraId="6ECE8588" w14:textId="77777777" w:rsidTr="005265A0">
        <w:tc>
          <w:tcPr>
            <w:tcW w:w="4644" w:type="dxa"/>
          </w:tcPr>
          <w:p w14:paraId="35D315D7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5323" w:type="dxa"/>
          </w:tcPr>
          <w:p w14:paraId="7DF9AF7F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  <w:tr w:rsidR="005265A0" w:rsidRPr="00707BAA" w14:paraId="5B52BB3D" w14:textId="77777777" w:rsidTr="005265A0">
        <w:tc>
          <w:tcPr>
            <w:tcW w:w="4644" w:type="dxa"/>
          </w:tcPr>
          <w:p w14:paraId="03E5AFEA" w14:textId="77777777" w:rsidR="005265A0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>Образовательная организация</w:t>
            </w:r>
          </w:p>
          <w:p w14:paraId="1D9A6114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>(ПО УСТАВУ)</w:t>
            </w:r>
          </w:p>
        </w:tc>
        <w:tc>
          <w:tcPr>
            <w:tcW w:w="5323" w:type="dxa"/>
          </w:tcPr>
          <w:p w14:paraId="468AF12A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  <w:tr w:rsidR="005265A0" w:rsidRPr="00707BAA" w14:paraId="42E776D3" w14:textId="77777777" w:rsidTr="005265A0">
        <w:tc>
          <w:tcPr>
            <w:tcW w:w="4644" w:type="dxa"/>
          </w:tcPr>
          <w:p w14:paraId="0FE5EAFB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napToGrid w:val="0"/>
                <w:sz w:val="28"/>
                <w:szCs w:val="28"/>
                <w:lang w:eastAsia="ru-RU"/>
              </w:rPr>
              <w:t>Краткое название образовательной организации</w:t>
            </w:r>
          </w:p>
        </w:tc>
        <w:tc>
          <w:tcPr>
            <w:tcW w:w="5323" w:type="dxa"/>
          </w:tcPr>
          <w:p w14:paraId="02744E2B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  <w:tr w:rsidR="005265A0" w:rsidRPr="00707BAA" w14:paraId="65EDC7D3" w14:textId="77777777" w:rsidTr="005265A0">
        <w:trPr>
          <w:trHeight w:val="610"/>
        </w:trPr>
        <w:tc>
          <w:tcPr>
            <w:tcW w:w="4644" w:type="dxa"/>
          </w:tcPr>
          <w:p w14:paraId="44C66721" w14:textId="4C85FC45" w:rsidR="005265A0" w:rsidRPr="00707BAA" w:rsidRDefault="005265A0" w:rsidP="003946CA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 w:rsidRPr="00707BAA">
              <w:rPr>
                <w:snapToGrid w:val="0"/>
                <w:sz w:val="28"/>
                <w:szCs w:val="28"/>
                <w:lang w:eastAsia="ru-RU"/>
              </w:rPr>
              <w:t xml:space="preserve">Ф.И.О. </w:t>
            </w:r>
            <w:r w:rsidR="00273BEB">
              <w:rPr>
                <w:snapToGrid w:val="0"/>
                <w:sz w:val="28"/>
                <w:szCs w:val="28"/>
                <w:lang w:eastAsia="ru-RU"/>
              </w:rPr>
              <w:t>участника (</w:t>
            </w:r>
            <w:r>
              <w:rPr>
                <w:snapToGrid w:val="0"/>
                <w:sz w:val="28"/>
                <w:szCs w:val="28"/>
                <w:lang w:eastAsia="ru-RU"/>
              </w:rPr>
              <w:t>полностью</w:t>
            </w:r>
            <w:r w:rsidR="00273BEB">
              <w:rPr>
                <w:snapToGrid w:val="0"/>
                <w:sz w:val="28"/>
                <w:szCs w:val="28"/>
                <w:lang w:eastAsia="ru-RU"/>
              </w:rPr>
              <w:t>), класс/курс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3" w:type="dxa"/>
          </w:tcPr>
          <w:p w14:paraId="0A6F2BBE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  <w:tr w:rsidR="005265A0" w:rsidRPr="00707BAA" w14:paraId="33B2DB2A" w14:textId="77777777" w:rsidTr="005265A0">
        <w:tc>
          <w:tcPr>
            <w:tcW w:w="4644" w:type="dxa"/>
          </w:tcPr>
          <w:p w14:paraId="6E17E582" w14:textId="622DE202" w:rsidR="005265A0" w:rsidRPr="00707BAA" w:rsidRDefault="00273BEB" w:rsidP="00273BEB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ФИО руководителя конкурсной 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ru-RU"/>
              </w:rPr>
              <w:t xml:space="preserve"> (к</w:t>
            </w:r>
            <w:r w:rsidRPr="00707BAA">
              <w:rPr>
                <w:snapToGrid w:val="0"/>
                <w:sz w:val="28"/>
                <w:szCs w:val="28"/>
                <w:lang w:eastAsia="ru-RU"/>
              </w:rPr>
              <w:t>онтактный телефон</w:t>
            </w:r>
            <w:r>
              <w:rPr>
                <w:snapToGrid w:val="0"/>
                <w:sz w:val="28"/>
                <w:szCs w:val="28"/>
                <w:lang w:eastAsia="ru-RU"/>
              </w:rPr>
              <w:t>,</w:t>
            </w:r>
            <w:r w:rsidRPr="00707BAA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ru-RU"/>
              </w:rPr>
              <w:t>э</w:t>
            </w:r>
            <w:r w:rsidR="005265A0" w:rsidRPr="00707BAA">
              <w:rPr>
                <w:snapToGrid w:val="0"/>
                <w:sz w:val="28"/>
                <w:szCs w:val="28"/>
                <w:lang w:eastAsia="ru-RU"/>
              </w:rPr>
              <w:t>лектронная почта для связи</w:t>
            </w:r>
            <w:r>
              <w:rPr>
                <w:snapToGrid w:val="0"/>
                <w:sz w:val="28"/>
                <w:szCs w:val="28"/>
                <w:lang w:eastAsia="ru-RU"/>
              </w:rPr>
              <w:t>)</w:t>
            </w:r>
            <w:r w:rsidR="005265A0" w:rsidRPr="00707BAA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3" w:type="dxa"/>
          </w:tcPr>
          <w:p w14:paraId="25CC8FBC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  <w:tr w:rsidR="005265A0" w:rsidRPr="00707BAA" w14:paraId="28C8DF29" w14:textId="77777777" w:rsidTr="005265A0">
        <w:tc>
          <w:tcPr>
            <w:tcW w:w="4644" w:type="dxa"/>
          </w:tcPr>
          <w:p w14:paraId="7A41258B" w14:textId="0875B3BE" w:rsidR="005265A0" w:rsidRPr="00707BAA" w:rsidRDefault="003946CA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  <w:bookmarkStart w:id="3" w:name="_GoBack"/>
            <w:bookmarkEnd w:id="3"/>
            <w:r>
              <w:rPr>
                <w:snapToGrid w:val="0"/>
                <w:sz w:val="28"/>
                <w:szCs w:val="28"/>
                <w:lang w:eastAsia="ru-RU"/>
              </w:rPr>
              <w:t>Наименование файла</w:t>
            </w:r>
            <w:r w:rsidR="005265A0" w:rsidRPr="00707BAA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23" w:type="dxa"/>
          </w:tcPr>
          <w:p w14:paraId="304A2DB9" w14:textId="77777777" w:rsidR="005265A0" w:rsidRPr="00707BAA" w:rsidRDefault="005265A0" w:rsidP="005265A0">
            <w:pPr>
              <w:spacing w:line="260" w:lineRule="auto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3D25F047" w14:textId="77777777" w:rsidR="005265A0" w:rsidRPr="00707BAA" w:rsidRDefault="005265A0" w:rsidP="005265A0">
      <w:pPr>
        <w:autoSpaceDE w:val="0"/>
        <w:autoSpaceDN w:val="0"/>
        <w:jc w:val="both"/>
        <w:rPr>
          <w:sz w:val="28"/>
          <w:szCs w:val="28"/>
          <w:highlight w:val="yellow"/>
          <w:lang w:eastAsia="ja-JP"/>
        </w:rPr>
      </w:pPr>
    </w:p>
    <w:p w14:paraId="737F9919" w14:textId="77777777" w:rsidR="005265A0" w:rsidRPr="00707BAA" w:rsidRDefault="005265A0" w:rsidP="005265A0">
      <w:pPr>
        <w:autoSpaceDE w:val="0"/>
        <w:autoSpaceDN w:val="0"/>
        <w:rPr>
          <w:sz w:val="28"/>
          <w:szCs w:val="28"/>
          <w:highlight w:val="yellow"/>
          <w:lang w:eastAsia="ja-JP"/>
        </w:rPr>
      </w:pPr>
    </w:p>
    <w:p w14:paraId="012154F6" w14:textId="77777777" w:rsidR="005265A0" w:rsidRPr="00707BAA" w:rsidRDefault="005265A0" w:rsidP="005265A0">
      <w:pPr>
        <w:rPr>
          <w:sz w:val="28"/>
          <w:szCs w:val="28"/>
        </w:rPr>
      </w:pPr>
    </w:p>
    <w:p w14:paraId="76C52506" w14:textId="77777777" w:rsidR="005265A0" w:rsidRDefault="005265A0" w:rsidP="005265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A5836" w14:textId="77777777" w:rsidR="005265A0" w:rsidRPr="0031556E" w:rsidRDefault="005265A0" w:rsidP="005265A0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>Приложение № 5</w:t>
      </w:r>
    </w:p>
    <w:p w14:paraId="6786C663" w14:textId="77777777" w:rsidR="005265A0" w:rsidRPr="0031556E" w:rsidRDefault="005265A0" w:rsidP="005265A0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ja-JP"/>
        </w:rPr>
      </w:pPr>
    </w:p>
    <w:p w14:paraId="3875BBB3" w14:textId="267D4389" w:rsidR="005265A0" w:rsidRPr="0031556E" w:rsidRDefault="005265A0" w:rsidP="005265A0">
      <w:pPr>
        <w:kinsoku w:val="0"/>
        <w:overflowPunct w:val="0"/>
        <w:jc w:val="center"/>
        <w:textAlignment w:val="baseline"/>
        <w:rPr>
          <w:bCs/>
          <w:spacing w:val="2"/>
          <w:sz w:val="28"/>
          <w:szCs w:val="28"/>
        </w:rPr>
      </w:pPr>
      <w:r w:rsidRPr="0031556E">
        <w:rPr>
          <w:sz w:val="28"/>
          <w:szCs w:val="28"/>
        </w:rPr>
        <w:t xml:space="preserve">Критерии оценивания конкурсных работ </w:t>
      </w:r>
    </w:p>
    <w:p w14:paraId="17AEA5E9" w14:textId="1B26487F" w:rsidR="005265A0" w:rsidRPr="0031556E" w:rsidRDefault="005265A0" w:rsidP="005265A0">
      <w:pPr>
        <w:kinsoku w:val="0"/>
        <w:overflowPunct w:val="0"/>
        <w:ind w:left="-142"/>
        <w:jc w:val="center"/>
        <w:textAlignment w:val="baseline"/>
        <w:rPr>
          <w:bCs/>
          <w:sz w:val="28"/>
          <w:szCs w:val="28"/>
        </w:rPr>
      </w:pPr>
      <w:r w:rsidRPr="0031556E">
        <w:rPr>
          <w:bCs/>
          <w:sz w:val="28"/>
          <w:szCs w:val="28"/>
        </w:rPr>
        <w:t>«</w:t>
      </w:r>
      <w:r w:rsidR="003946CA">
        <w:rPr>
          <w:bCs/>
          <w:sz w:val="28"/>
          <w:szCs w:val="28"/>
        </w:rPr>
        <w:t>Спорт против наркотиков</w:t>
      </w:r>
      <w:r w:rsidRPr="0031556E">
        <w:rPr>
          <w:bCs/>
          <w:sz w:val="28"/>
          <w:szCs w:val="28"/>
        </w:rPr>
        <w:t>»</w:t>
      </w:r>
    </w:p>
    <w:p w14:paraId="221F93FE" w14:textId="77777777" w:rsidR="005265A0" w:rsidRPr="00057D80" w:rsidRDefault="005265A0" w:rsidP="005265A0">
      <w:pPr>
        <w:widowControl w:val="0"/>
        <w:kinsoku w:val="0"/>
        <w:overflowPunct w:val="0"/>
        <w:spacing w:line="360" w:lineRule="auto"/>
        <w:ind w:right="61" w:firstLine="709"/>
        <w:jc w:val="center"/>
        <w:textAlignment w:val="baseline"/>
        <w:rPr>
          <w:bCs/>
          <w:i/>
          <w:iCs/>
          <w:sz w:val="4"/>
          <w:szCs w:val="4"/>
          <w:lang w:eastAsia="ru-RU"/>
        </w:rPr>
      </w:pPr>
    </w:p>
    <w:p w14:paraId="7C05CECC" w14:textId="77777777" w:rsidR="008A5B79" w:rsidRPr="0031556E" w:rsidRDefault="008A5B79" w:rsidP="005265A0">
      <w:pPr>
        <w:widowControl w:val="0"/>
        <w:kinsoku w:val="0"/>
        <w:overflowPunct w:val="0"/>
        <w:spacing w:line="360" w:lineRule="auto"/>
        <w:ind w:right="61"/>
        <w:jc w:val="center"/>
        <w:textAlignment w:val="baseline"/>
        <w:rPr>
          <w:i/>
          <w:spacing w:val="2"/>
          <w:sz w:val="28"/>
          <w:szCs w:val="28"/>
          <w:lang w:eastAsia="ru-RU"/>
        </w:rPr>
      </w:pPr>
    </w:p>
    <w:tbl>
      <w:tblPr>
        <w:tblStyle w:val="af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977"/>
        <w:gridCol w:w="6237"/>
      </w:tblGrid>
      <w:tr w:rsidR="005265A0" w:rsidRPr="0031556E" w14:paraId="55219EBF" w14:textId="77777777" w:rsidTr="005265A0">
        <w:trPr>
          <w:trHeight w:val="586"/>
        </w:trPr>
        <w:tc>
          <w:tcPr>
            <w:tcW w:w="993" w:type="dxa"/>
          </w:tcPr>
          <w:p w14:paraId="6F79225E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31556E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14:paraId="15286736" w14:textId="77777777" w:rsidR="005265A0" w:rsidRPr="0031556E" w:rsidRDefault="005265A0" w:rsidP="005265A0">
            <w:pPr>
              <w:jc w:val="center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Критерий</w:t>
            </w:r>
          </w:p>
        </w:tc>
        <w:tc>
          <w:tcPr>
            <w:tcW w:w="6237" w:type="dxa"/>
          </w:tcPr>
          <w:p w14:paraId="4A0C4E38" w14:textId="77777777" w:rsidR="005265A0" w:rsidRPr="0031556E" w:rsidRDefault="005265A0" w:rsidP="005265A0">
            <w:pPr>
              <w:jc w:val="center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Оценка</w:t>
            </w:r>
          </w:p>
        </w:tc>
      </w:tr>
      <w:tr w:rsidR="005265A0" w:rsidRPr="0031556E" w14:paraId="4F53D119" w14:textId="77777777" w:rsidTr="005265A0">
        <w:trPr>
          <w:trHeight w:val="315"/>
        </w:trPr>
        <w:tc>
          <w:tcPr>
            <w:tcW w:w="993" w:type="dxa"/>
            <w:vMerge w:val="restart"/>
          </w:tcPr>
          <w:p w14:paraId="05D3EE84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14:paraId="2E71EB5C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Оформление работы</w:t>
            </w:r>
          </w:p>
        </w:tc>
        <w:tc>
          <w:tcPr>
            <w:tcW w:w="6237" w:type="dxa"/>
          </w:tcPr>
          <w:p w14:paraId="635F051B" w14:textId="77777777" w:rsidR="005265A0" w:rsidRPr="0031556E" w:rsidRDefault="005265A0" w:rsidP="005265A0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 xml:space="preserve">0 – </w:t>
            </w:r>
            <w:r w:rsidRPr="0031556E">
              <w:rPr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5265A0" w:rsidRPr="0031556E" w14:paraId="6DB22F8D" w14:textId="77777777" w:rsidTr="005265A0">
        <w:trPr>
          <w:trHeight w:val="315"/>
        </w:trPr>
        <w:tc>
          <w:tcPr>
            <w:tcW w:w="993" w:type="dxa"/>
            <w:vMerge/>
          </w:tcPr>
          <w:p w14:paraId="5D898253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F59869C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88E146C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>1</w:t>
            </w:r>
            <w:r w:rsidRPr="0031556E">
              <w:rPr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5265A0" w:rsidRPr="0031556E" w14:paraId="2C3C68D4" w14:textId="77777777" w:rsidTr="005265A0">
        <w:tc>
          <w:tcPr>
            <w:tcW w:w="993" w:type="dxa"/>
            <w:vMerge/>
          </w:tcPr>
          <w:p w14:paraId="67D71687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881EDF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1E152515" w14:textId="6F2F1EAA" w:rsidR="005265A0" w:rsidRPr="0031556E" w:rsidRDefault="005265A0" w:rsidP="008A5B79">
            <w:pPr>
              <w:jc w:val="both"/>
              <w:rPr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>2</w:t>
            </w:r>
            <w:r w:rsidR="008A5B79">
              <w:rPr>
                <w:sz w:val="28"/>
                <w:szCs w:val="28"/>
              </w:rPr>
              <w:t xml:space="preserve"> – работа оформлена оригинально.</w:t>
            </w:r>
          </w:p>
        </w:tc>
      </w:tr>
      <w:tr w:rsidR="005265A0" w:rsidRPr="0031556E" w14:paraId="75D69907" w14:textId="77777777" w:rsidTr="005265A0">
        <w:trPr>
          <w:trHeight w:val="650"/>
        </w:trPr>
        <w:tc>
          <w:tcPr>
            <w:tcW w:w="993" w:type="dxa"/>
            <w:vMerge w:val="restart"/>
          </w:tcPr>
          <w:p w14:paraId="248E4A75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  <w:lang w:val="en-US"/>
              </w:rPr>
              <w:t>2</w:t>
            </w:r>
            <w:r w:rsidRPr="0031556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</w:tcPr>
          <w:p w14:paraId="01CB4240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6237" w:type="dxa"/>
          </w:tcPr>
          <w:p w14:paraId="6DB93942" w14:textId="05179629" w:rsidR="005265A0" w:rsidRPr="0031556E" w:rsidRDefault="005265A0" w:rsidP="008A5B79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 xml:space="preserve">0 – </w:t>
            </w:r>
            <w:r w:rsidRPr="0031556E">
              <w:rPr>
                <w:sz w:val="28"/>
                <w:szCs w:val="28"/>
              </w:rPr>
              <w:t xml:space="preserve">работа не соответствует номинации </w:t>
            </w:r>
            <w:r w:rsidR="008A5B79">
              <w:rPr>
                <w:sz w:val="28"/>
                <w:szCs w:val="28"/>
              </w:rPr>
              <w:t>Конкурса</w:t>
            </w:r>
          </w:p>
        </w:tc>
      </w:tr>
      <w:tr w:rsidR="005265A0" w:rsidRPr="0031556E" w14:paraId="0E71C8A8" w14:textId="77777777" w:rsidTr="005265A0">
        <w:tc>
          <w:tcPr>
            <w:tcW w:w="993" w:type="dxa"/>
            <w:vMerge/>
          </w:tcPr>
          <w:p w14:paraId="44B9A2A5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0A16C95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BCF6565" w14:textId="77777777" w:rsidR="005265A0" w:rsidRPr="0031556E" w:rsidRDefault="005265A0" w:rsidP="005265A0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>1 –</w:t>
            </w:r>
            <w:r w:rsidRPr="0031556E">
              <w:rPr>
                <w:sz w:val="28"/>
                <w:szCs w:val="28"/>
              </w:rPr>
              <w:t>цель и задачи раскрыты частично</w:t>
            </w:r>
          </w:p>
        </w:tc>
      </w:tr>
      <w:tr w:rsidR="005265A0" w:rsidRPr="0031556E" w14:paraId="3FB18E82" w14:textId="77777777" w:rsidTr="005265A0">
        <w:tc>
          <w:tcPr>
            <w:tcW w:w="993" w:type="dxa"/>
            <w:vMerge/>
          </w:tcPr>
          <w:p w14:paraId="3E2B9D56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A3FD0F3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D3FB28C" w14:textId="77777777" w:rsidR="005265A0" w:rsidRPr="0031556E" w:rsidRDefault="005265A0" w:rsidP="005265A0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 xml:space="preserve">2 – </w:t>
            </w:r>
            <w:r w:rsidRPr="0031556E">
              <w:rPr>
                <w:sz w:val="28"/>
                <w:szCs w:val="28"/>
              </w:rPr>
              <w:t>цель и задачи раскрыты полностью</w:t>
            </w:r>
          </w:p>
        </w:tc>
      </w:tr>
      <w:tr w:rsidR="005265A0" w:rsidRPr="0031556E" w14:paraId="7F40E718" w14:textId="77777777" w:rsidTr="005265A0">
        <w:tc>
          <w:tcPr>
            <w:tcW w:w="993" w:type="dxa"/>
            <w:vMerge w:val="restart"/>
          </w:tcPr>
          <w:p w14:paraId="19B4EF90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vMerge w:val="restart"/>
          </w:tcPr>
          <w:p w14:paraId="4D573516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6237" w:type="dxa"/>
          </w:tcPr>
          <w:p w14:paraId="259C7BAA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>0</w:t>
            </w:r>
            <w:r w:rsidRPr="0031556E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31556E">
              <w:rPr>
                <w:sz w:val="28"/>
                <w:szCs w:val="28"/>
              </w:rPr>
              <w:t>тема конкурсной работы не раскрыта</w:t>
            </w:r>
          </w:p>
        </w:tc>
      </w:tr>
      <w:tr w:rsidR="005265A0" w:rsidRPr="0031556E" w14:paraId="11C785F3" w14:textId="77777777" w:rsidTr="005265A0">
        <w:tc>
          <w:tcPr>
            <w:tcW w:w="993" w:type="dxa"/>
            <w:vMerge/>
          </w:tcPr>
          <w:p w14:paraId="77EE88B7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4FFBE35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230B61F" w14:textId="77777777" w:rsidR="005265A0" w:rsidRPr="0031556E" w:rsidRDefault="005265A0" w:rsidP="005265A0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 xml:space="preserve">1 </w:t>
            </w:r>
            <w:r w:rsidRPr="0031556E">
              <w:rPr>
                <w:sz w:val="28"/>
                <w:szCs w:val="28"/>
              </w:rPr>
              <w:t>– тема конкурсной работы раскрыта частично</w:t>
            </w:r>
          </w:p>
        </w:tc>
      </w:tr>
      <w:tr w:rsidR="005265A0" w:rsidRPr="0031556E" w14:paraId="149D11E8" w14:textId="77777777" w:rsidTr="005265A0">
        <w:tc>
          <w:tcPr>
            <w:tcW w:w="993" w:type="dxa"/>
            <w:vMerge/>
          </w:tcPr>
          <w:p w14:paraId="2E6A8815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7F34813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B20CE74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>2</w:t>
            </w:r>
            <w:r w:rsidRPr="0031556E">
              <w:rPr>
                <w:sz w:val="28"/>
                <w:szCs w:val="28"/>
              </w:rPr>
              <w:t xml:space="preserve"> – тема конкурсной работы раскрыта полностью</w:t>
            </w:r>
          </w:p>
        </w:tc>
      </w:tr>
      <w:tr w:rsidR="005265A0" w:rsidRPr="0031556E" w14:paraId="650B223F" w14:textId="77777777" w:rsidTr="005265A0">
        <w:tc>
          <w:tcPr>
            <w:tcW w:w="993" w:type="dxa"/>
            <w:vMerge w:val="restart"/>
          </w:tcPr>
          <w:p w14:paraId="68C4BBFC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vMerge w:val="restart"/>
          </w:tcPr>
          <w:p w14:paraId="5E6C900E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6237" w:type="dxa"/>
          </w:tcPr>
          <w:p w14:paraId="05DF5D4E" w14:textId="77777777" w:rsidR="005265A0" w:rsidRPr="0031556E" w:rsidRDefault="005265A0" w:rsidP="005265A0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 xml:space="preserve">0 – </w:t>
            </w:r>
            <w:r w:rsidRPr="0031556E">
              <w:rPr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5265A0" w:rsidRPr="0031556E" w14:paraId="78E4F57B" w14:textId="77777777" w:rsidTr="005265A0">
        <w:tc>
          <w:tcPr>
            <w:tcW w:w="993" w:type="dxa"/>
            <w:vMerge/>
          </w:tcPr>
          <w:p w14:paraId="772DAB77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E17F99B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8CF6F12" w14:textId="523A1B47" w:rsidR="005265A0" w:rsidRPr="0031556E" w:rsidRDefault="005265A0" w:rsidP="008A5B79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>1 –</w:t>
            </w:r>
            <w:r w:rsidRPr="0031556E">
              <w:rPr>
                <w:sz w:val="28"/>
                <w:szCs w:val="28"/>
              </w:rPr>
              <w:t xml:space="preserve"> актуальность работы соответствует целям и задачам </w:t>
            </w:r>
            <w:r w:rsidR="008A5B79">
              <w:rPr>
                <w:sz w:val="28"/>
                <w:szCs w:val="28"/>
              </w:rPr>
              <w:t>Конкурса</w:t>
            </w:r>
            <w:r w:rsidRPr="0031556E">
              <w:rPr>
                <w:sz w:val="28"/>
                <w:szCs w:val="28"/>
              </w:rPr>
              <w:t xml:space="preserve"> </w:t>
            </w:r>
          </w:p>
        </w:tc>
      </w:tr>
      <w:tr w:rsidR="005265A0" w:rsidRPr="0031556E" w14:paraId="2F4D62A3" w14:textId="77777777" w:rsidTr="005265A0">
        <w:tc>
          <w:tcPr>
            <w:tcW w:w="993" w:type="dxa"/>
            <w:vMerge/>
          </w:tcPr>
          <w:p w14:paraId="02AA57C3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BF592DA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70FAC2E" w14:textId="77777777" w:rsidR="005265A0" w:rsidRPr="0031556E" w:rsidRDefault="005265A0" w:rsidP="005265A0">
            <w:pPr>
              <w:jc w:val="both"/>
              <w:rPr>
                <w:b/>
                <w:sz w:val="28"/>
                <w:szCs w:val="28"/>
              </w:rPr>
            </w:pPr>
            <w:r w:rsidRPr="0031556E">
              <w:rPr>
                <w:b/>
                <w:sz w:val="28"/>
                <w:szCs w:val="28"/>
              </w:rPr>
              <w:t xml:space="preserve">2 – </w:t>
            </w:r>
            <w:r w:rsidRPr="0031556E">
              <w:rPr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5265A0" w:rsidRPr="0031556E" w14:paraId="106BDA95" w14:textId="77777777" w:rsidTr="005265A0">
        <w:tc>
          <w:tcPr>
            <w:tcW w:w="993" w:type="dxa"/>
          </w:tcPr>
          <w:p w14:paraId="6912A441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B342E74" w14:textId="77777777" w:rsidR="005265A0" w:rsidRPr="0031556E" w:rsidRDefault="005265A0" w:rsidP="005265A0">
            <w:pPr>
              <w:jc w:val="both"/>
              <w:rPr>
                <w:sz w:val="28"/>
                <w:szCs w:val="28"/>
              </w:rPr>
            </w:pPr>
            <w:r w:rsidRPr="0031556E">
              <w:rPr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6237" w:type="dxa"/>
          </w:tcPr>
          <w:p w14:paraId="6BE6CDA3" w14:textId="123A6C25" w:rsidR="005265A0" w:rsidRPr="0031556E" w:rsidRDefault="008A5B79" w:rsidP="008A5B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14AD3D0E" w14:textId="77777777" w:rsidR="005265A0" w:rsidRPr="00057D80" w:rsidRDefault="005265A0" w:rsidP="005265A0">
      <w:pPr>
        <w:widowControl w:val="0"/>
        <w:kinsoku w:val="0"/>
        <w:overflowPunct w:val="0"/>
        <w:ind w:right="61"/>
        <w:jc w:val="center"/>
        <w:textAlignment w:val="baseline"/>
        <w:rPr>
          <w:i/>
          <w:spacing w:val="2"/>
          <w:sz w:val="16"/>
          <w:szCs w:val="16"/>
          <w:lang w:eastAsia="ru-RU"/>
        </w:rPr>
      </w:pPr>
    </w:p>
    <w:p w14:paraId="208CB200" w14:textId="77777777" w:rsidR="005265A0" w:rsidRPr="00057D80" w:rsidRDefault="005265A0" w:rsidP="005265A0">
      <w:pPr>
        <w:widowControl w:val="0"/>
        <w:kinsoku w:val="0"/>
        <w:overflowPunct w:val="0"/>
        <w:ind w:firstLine="709"/>
        <w:jc w:val="both"/>
        <w:textAlignment w:val="baseline"/>
        <w:rPr>
          <w:bCs/>
          <w:i/>
          <w:iCs/>
          <w:sz w:val="16"/>
          <w:szCs w:val="16"/>
          <w:lang w:eastAsia="ru-RU"/>
        </w:rPr>
      </w:pPr>
    </w:p>
    <w:p w14:paraId="4CF2B737" w14:textId="77777777" w:rsidR="005265A0" w:rsidRDefault="005265A0" w:rsidP="005265A0">
      <w:pPr>
        <w:jc w:val="both"/>
      </w:pPr>
    </w:p>
    <w:p w14:paraId="13ACDAF5" w14:textId="77777777" w:rsidR="008A5B79" w:rsidRDefault="008A5B79" w:rsidP="005265A0">
      <w:pPr>
        <w:jc w:val="both"/>
      </w:pPr>
    </w:p>
    <w:p w14:paraId="69589A3B" w14:textId="77777777" w:rsidR="008A5B79" w:rsidRDefault="008A5B79" w:rsidP="005265A0">
      <w:pPr>
        <w:jc w:val="both"/>
      </w:pPr>
    </w:p>
    <w:p w14:paraId="0721B03D" w14:textId="77777777" w:rsidR="008A5B79" w:rsidRDefault="008A5B79" w:rsidP="005265A0">
      <w:pPr>
        <w:jc w:val="both"/>
      </w:pPr>
    </w:p>
    <w:p w14:paraId="3272CFBB" w14:textId="77777777" w:rsidR="008A5B79" w:rsidRDefault="008A5B79" w:rsidP="005265A0">
      <w:pPr>
        <w:jc w:val="both"/>
      </w:pPr>
    </w:p>
    <w:p w14:paraId="7997FBEB" w14:textId="77777777" w:rsidR="008A5B79" w:rsidRDefault="008A5B79" w:rsidP="005265A0">
      <w:pPr>
        <w:jc w:val="both"/>
      </w:pPr>
    </w:p>
    <w:p w14:paraId="56A84F0B" w14:textId="77777777" w:rsidR="008A5B79" w:rsidRDefault="008A5B79" w:rsidP="005265A0">
      <w:pPr>
        <w:jc w:val="both"/>
      </w:pPr>
    </w:p>
    <w:p w14:paraId="11ED4FC3" w14:textId="77777777" w:rsidR="008A5B79" w:rsidRDefault="008A5B79" w:rsidP="005265A0">
      <w:pPr>
        <w:jc w:val="both"/>
      </w:pPr>
    </w:p>
    <w:p w14:paraId="58199B7E" w14:textId="77777777" w:rsidR="008A5B79" w:rsidRDefault="008A5B79" w:rsidP="005265A0">
      <w:pPr>
        <w:jc w:val="both"/>
      </w:pPr>
    </w:p>
    <w:p w14:paraId="696F1EB1" w14:textId="77777777" w:rsidR="008A5B79" w:rsidRDefault="008A5B79" w:rsidP="005265A0">
      <w:pPr>
        <w:jc w:val="both"/>
      </w:pPr>
    </w:p>
    <w:p w14:paraId="66F9580C" w14:textId="77777777" w:rsidR="008A5B79" w:rsidRDefault="008A5B79" w:rsidP="005265A0">
      <w:pPr>
        <w:jc w:val="both"/>
      </w:pPr>
    </w:p>
    <w:p w14:paraId="06B3A5D8" w14:textId="77777777" w:rsidR="008A5B79" w:rsidRDefault="008A5B79" w:rsidP="005265A0">
      <w:pPr>
        <w:jc w:val="both"/>
      </w:pPr>
    </w:p>
    <w:p w14:paraId="66537632" w14:textId="77777777" w:rsidR="008A5B79" w:rsidRDefault="008A5B79" w:rsidP="005265A0">
      <w:pPr>
        <w:jc w:val="both"/>
      </w:pPr>
    </w:p>
    <w:p w14:paraId="2AEA4331" w14:textId="77777777" w:rsidR="008A5B79" w:rsidRDefault="008A5B79" w:rsidP="005265A0">
      <w:pPr>
        <w:jc w:val="both"/>
      </w:pPr>
    </w:p>
    <w:p w14:paraId="78207F45" w14:textId="77777777" w:rsidR="008A5B79" w:rsidRDefault="008A5B79" w:rsidP="005265A0">
      <w:pPr>
        <w:jc w:val="both"/>
      </w:pPr>
    </w:p>
    <w:p w14:paraId="11BF7D6B" w14:textId="77777777" w:rsidR="008A5B79" w:rsidRDefault="008A5B79" w:rsidP="005265A0">
      <w:pPr>
        <w:jc w:val="both"/>
      </w:pPr>
    </w:p>
    <w:p w14:paraId="7A3B3561" w14:textId="77777777" w:rsidR="008A5B79" w:rsidRDefault="008A5B79" w:rsidP="005265A0">
      <w:pPr>
        <w:jc w:val="both"/>
      </w:pPr>
    </w:p>
    <w:p w14:paraId="4C7BBD54" w14:textId="77777777" w:rsidR="008A5B79" w:rsidRDefault="008A5B79" w:rsidP="005265A0">
      <w:pPr>
        <w:jc w:val="both"/>
      </w:pPr>
    </w:p>
    <w:p w14:paraId="34EE0F02" w14:textId="77777777" w:rsidR="008A5B79" w:rsidRDefault="008A5B79" w:rsidP="005265A0">
      <w:pPr>
        <w:jc w:val="both"/>
      </w:pPr>
    </w:p>
    <w:p w14:paraId="2BC29AC4" w14:textId="77777777" w:rsidR="008A5B79" w:rsidRDefault="008A5B79" w:rsidP="005265A0">
      <w:pPr>
        <w:jc w:val="both"/>
      </w:pPr>
    </w:p>
    <w:p w14:paraId="63B81F47" w14:textId="77777777" w:rsidR="008A5B79" w:rsidRDefault="008A5B79" w:rsidP="005265A0">
      <w:pPr>
        <w:jc w:val="both"/>
      </w:pPr>
    </w:p>
    <w:p w14:paraId="2994CAF9" w14:textId="77777777" w:rsidR="008A5B79" w:rsidRDefault="008A5B79" w:rsidP="005265A0">
      <w:pPr>
        <w:jc w:val="both"/>
      </w:pPr>
    </w:p>
    <w:p w14:paraId="4C3B86AD" w14:textId="77777777" w:rsidR="008A5B79" w:rsidRPr="0031556E" w:rsidRDefault="008A5B79" w:rsidP="005265A0">
      <w:pPr>
        <w:jc w:val="both"/>
      </w:pPr>
    </w:p>
    <w:sectPr w:rsidR="008A5B79" w:rsidRPr="0031556E" w:rsidSect="008A5B79">
      <w:pgSz w:w="11906" w:h="16838"/>
      <w:pgMar w:top="851" w:right="99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41698"/>
    <w:multiLevelType w:val="hybridMultilevel"/>
    <w:tmpl w:val="7A56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6797E"/>
    <w:multiLevelType w:val="multilevel"/>
    <w:tmpl w:val="6924F90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361A7"/>
    <w:multiLevelType w:val="hybridMultilevel"/>
    <w:tmpl w:val="484E5C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01C79"/>
    <w:multiLevelType w:val="hybridMultilevel"/>
    <w:tmpl w:val="2B6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B537B"/>
    <w:multiLevelType w:val="multilevel"/>
    <w:tmpl w:val="C63466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72809"/>
    <w:multiLevelType w:val="multilevel"/>
    <w:tmpl w:val="32206D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5B347A"/>
    <w:multiLevelType w:val="multilevel"/>
    <w:tmpl w:val="CDF490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81640"/>
    <w:multiLevelType w:val="hybridMultilevel"/>
    <w:tmpl w:val="E584AD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663685B"/>
    <w:multiLevelType w:val="hybridMultilevel"/>
    <w:tmpl w:val="B39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DF"/>
    <w:multiLevelType w:val="multilevel"/>
    <w:tmpl w:val="16F89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42F79"/>
    <w:multiLevelType w:val="hybridMultilevel"/>
    <w:tmpl w:val="E84A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02C70"/>
    <w:multiLevelType w:val="multilevel"/>
    <w:tmpl w:val="F7C4D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F2038C"/>
    <w:multiLevelType w:val="multilevel"/>
    <w:tmpl w:val="A4A02B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877CB"/>
    <w:multiLevelType w:val="hybridMultilevel"/>
    <w:tmpl w:val="968C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31492"/>
    <w:multiLevelType w:val="multilevel"/>
    <w:tmpl w:val="A08001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90182"/>
    <w:multiLevelType w:val="multilevel"/>
    <w:tmpl w:val="16344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6059C5"/>
    <w:multiLevelType w:val="multilevel"/>
    <w:tmpl w:val="31D2CF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41809"/>
    <w:multiLevelType w:val="multilevel"/>
    <w:tmpl w:val="6B1CA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C6A4B"/>
    <w:multiLevelType w:val="multilevel"/>
    <w:tmpl w:val="F77ABE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FF5387"/>
    <w:multiLevelType w:val="multilevel"/>
    <w:tmpl w:val="3E0A5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F4AAC"/>
    <w:multiLevelType w:val="multilevel"/>
    <w:tmpl w:val="CF0CA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DD0687"/>
    <w:multiLevelType w:val="multilevel"/>
    <w:tmpl w:val="15CCB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DC293B"/>
    <w:multiLevelType w:val="multilevel"/>
    <w:tmpl w:val="E772AD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AB6A0E"/>
    <w:multiLevelType w:val="multilevel"/>
    <w:tmpl w:val="B9B02F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24741C"/>
    <w:multiLevelType w:val="multilevel"/>
    <w:tmpl w:val="4E207A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065F30"/>
    <w:multiLevelType w:val="multilevel"/>
    <w:tmpl w:val="0CBCFD3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BA667D"/>
    <w:multiLevelType w:val="hybridMultilevel"/>
    <w:tmpl w:val="CA9659DC"/>
    <w:lvl w:ilvl="0" w:tplc="D9A41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971344C"/>
    <w:multiLevelType w:val="multilevel"/>
    <w:tmpl w:val="2320C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040C01"/>
    <w:multiLevelType w:val="multilevel"/>
    <w:tmpl w:val="4B546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0"/>
  </w:num>
  <w:num w:numId="7">
    <w:abstractNumId w:val="30"/>
  </w:num>
  <w:num w:numId="8">
    <w:abstractNumId w:val="24"/>
  </w:num>
  <w:num w:numId="9">
    <w:abstractNumId w:val="12"/>
  </w:num>
  <w:num w:numId="10">
    <w:abstractNumId w:val="21"/>
  </w:num>
  <w:num w:numId="11">
    <w:abstractNumId w:val="19"/>
  </w:num>
  <w:num w:numId="12">
    <w:abstractNumId w:val="9"/>
  </w:num>
  <w:num w:numId="13">
    <w:abstractNumId w:val="8"/>
  </w:num>
  <w:num w:numId="14">
    <w:abstractNumId w:val="28"/>
  </w:num>
  <w:num w:numId="15">
    <w:abstractNumId w:val="31"/>
  </w:num>
  <w:num w:numId="16">
    <w:abstractNumId w:val="27"/>
  </w:num>
  <w:num w:numId="17">
    <w:abstractNumId w:val="20"/>
  </w:num>
  <w:num w:numId="18">
    <w:abstractNumId w:val="17"/>
  </w:num>
  <w:num w:numId="19">
    <w:abstractNumId w:val="29"/>
  </w:num>
  <w:num w:numId="20">
    <w:abstractNumId w:val="23"/>
  </w:num>
  <w:num w:numId="21">
    <w:abstractNumId w:val="7"/>
  </w:num>
  <w:num w:numId="22">
    <w:abstractNumId w:val="22"/>
  </w:num>
  <w:num w:numId="23">
    <w:abstractNumId w:val="4"/>
  </w:num>
  <w:num w:numId="24">
    <w:abstractNumId w:val="32"/>
  </w:num>
  <w:num w:numId="25">
    <w:abstractNumId w:val="26"/>
  </w:num>
  <w:num w:numId="26">
    <w:abstractNumId w:val="15"/>
  </w:num>
  <w:num w:numId="27">
    <w:abstractNumId w:val="25"/>
  </w:num>
  <w:num w:numId="28">
    <w:abstractNumId w:val="14"/>
  </w:num>
  <w:num w:numId="29">
    <w:abstractNumId w:val="6"/>
  </w:num>
  <w:num w:numId="30">
    <w:abstractNumId w:val="16"/>
  </w:num>
  <w:num w:numId="31">
    <w:abstractNumId w:val="13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51"/>
    <w:rsid w:val="000105F6"/>
    <w:rsid w:val="000152FD"/>
    <w:rsid w:val="0003105A"/>
    <w:rsid w:val="0004590A"/>
    <w:rsid w:val="000514CE"/>
    <w:rsid w:val="000648FF"/>
    <w:rsid w:val="00064B31"/>
    <w:rsid w:val="000752E0"/>
    <w:rsid w:val="00086E0E"/>
    <w:rsid w:val="000959C1"/>
    <w:rsid w:val="000B3AC3"/>
    <w:rsid w:val="000C0312"/>
    <w:rsid w:val="000D0972"/>
    <w:rsid w:val="00120727"/>
    <w:rsid w:val="00122C17"/>
    <w:rsid w:val="001252A6"/>
    <w:rsid w:val="00131992"/>
    <w:rsid w:val="00136CE8"/>
    <w:rsid w:val="00140C41"/>
    <w:rsid w:val="00156F00"/>
    <w:rsid w:val="00172087"/>
    <w:rsid w:val="00183FAD"/>
    <w:rsid w:val="001948A3"/>
    <w:rsid w:val="001A587F"/>
    <w:rsid w:val="001B1AE1"/>
    <w:rsid w:val="001B4D18"/>
    <w:rsid w:val="001C33C4"/>
    <w:rsid w:val="001C469C"/>
    <w:rsid w:val="001C7E50"/>
    <w:rsid w:val="001F3E9C"/>
    <w:rsid w:val="00206520"/>
    <w:rsid w:val="00216D10"/>
    <w:rsid w:val="00247AB0"/>
    <w:rsid w:val="00273BEB"/>
    <w:rsid w:val="002940DB"/>
    <w:rsid w:val="002A2334"/>
    <w:rsid w:val="002A679C"/>
    <w:rsid w:val="002B2757"/>
    <w:rsid w:val="002B6EFA"/>
    <w:rsid w:val="002E3A6F"/>
    <w:rsid w:val="00303EC4"/>
    <w:rsid w:val="0031076D"/>
    <w:rsid w:val="00312C0A"/>
    <w:rsid w:val="00324559"/>
    <w:rsid w:val="00345A00"/>
    <w:rsid w:val="003626B8"/>
    <w:rsid w:val="00373922"/>
    <w:rsid w:val="00377AE0"/>
    <w:rsid w:val="00391A51"/>
    <w:rsid w:val="003940F9"/>
    <w:rsid w:val="003946CA"/>
    <w:rsid w:val="003B6E02"/>
    <w:rsid w:val="003C01D8"/>
    <w:rsid w:val="003E3015"/>
    <w:rsid w:val="003E33C1"/>
    <w:rsid w:val="003E3E31"/>
    <w:rsid w:val="00405D4C"/>
    <w:rsid w:val="004109CB"/>
    <w:rsid w:val="004126DD"/>
    <w:rsid w:val="0045422F"/>
    <w:rsid w:val="00482D28"/>
    <w:rsid w:val="004A533E"/>
    <w:rsid w:val="004D07F1"/>
    <w:rsid w:val="004D18B5"/>
    <w:rsid w:val="004D349F"/>
    <w:rsid w:val="004E4AE9"/>
    <w:rsid w:val="004E4E90"/>
    <w:rsid w:val="00500628"/>
    <w:rsid w:val="00517B25"/>
    <w:rsid w:val="00523CDA"/>
    <w:rsid w:val="005265A0"/>
    <w:rsid w:val="0053450A"/>
    <w:rsid w:val="00534F8C"/>
    <w:rsid w:val="0055447D"/>
    <w:rsid w:val="00557CA6"/>
    <w:rsid w:val="00597E36"/>
    <w:rsid w:val="005A4F99"/>
    <w:rsid w:val="005C6761"/>
    <w:rsid w:val="006071C4"/>
    <w:rsid w:val="0062715B"/>
    <w:rsid w:val="00630068"/>
    <w:rsid w:val="0064786C"/>
    <w:rsid w:val="00655E6A"/>
    <w:rsid w:val="00656898"/>
    <w:rsid w:val="00657F51"/>
    <w:rsid w:val="00686550"/>
    <w:rsid w:val="006B36E6"/>
    <w:rsid w:val="006E369C"/>
    <w:rsid w:val="00707217"/>
    <w:rsid w:val="00756847"/>
    <w:rsid w:val="00757B2C"/>
    <w:rsid w:val="00792C24"/>
    <w:rsid w:val="00795E4F"/>
    <w:rsid w:val="00797F04"/>
    <w:rsid w:val="007C29FD"/>
    <w:rsid w:val="0083541B"/>
    <w:rsid w:val="00836086"/>
    <w:rsid w:val="00853DFF"/>
    <w:rsid w:val="008772C7"/>
    <w:rsid w:val="00890E44"/>
    <w:rsid w:val="008A5B79"/>
    <w:rsid w:val="008D5D42"/>
    <w:rsid w:val="009022B1"/>
    <w:rsid w:val="00910720"/>
    <w:rsid w:val="009153D5"/>
    <w:rsid w:val="00930B38"/>
    <w:rsid w:val="0094100A"/>
    <w:rsid w:val="0094367D"/>
    <w:rsid w:val="0094392F"/>
    <w:rsid w:val="009718E1"/>
    <w:rsid w:val="0099301F"/>
    <w:rsid w:val="00995A92"/>
    <w:rsid w:val="009A1FBD"/>
    <w:rsid w:val="009A4AF6"/>
    <w:rsid w:val="009B67C3"/>
    <w:rsid w:val="009C2705"/>
    <w:rsid w:val="009E25C0"/>
    <w:rsid w:val="009E3F4D"/>
    <w:rsid w:val="009E4602"/>
    <w:rsid w:val="009E58A2"/>
    <w:rsid w:val="009E689F"/>
    <w:rsid w:val="009F27D5"/>
    <w:rsid w:val="00A06E03"/>
    <w:rsid w:val="00A13B30"/>
    <w:rsid w:val="00A14DFC"/>
    <w:rsid w:val="00A1599C"/>
    <w:rsid w:val="00A213A9"/>
    <w:rsid w:val="00A40595"/>
    <w:rsid w:val="00A6300C"/>
    <w:rsid w:val="00A72574"/>
    <w:rsid w:val="00A730A7"/>
    <w:rsid w:val="00A85537"/>
    <w:rsid w:val="00A90CD9"/>
    <w:rsid w:val="00AA4533"/>
    <w:rsid w:val="00AB0DBC"/>
    <w:rsid w:val="00AB5DB7"/>
    <w:rsid w:val="00AB6F3C"/>
    <w:rsid w:val="00AD6A23"/>
    <w:rsid w:val="00AE3D3D"/>
    <w:rsid w:val="00AF6731"/>
    <w:rsid w:val="00B2047A"/>
    <w:rsid w:val="00B260FF"/>
    <w:rsid w:val="00B34392"/>
    <w:rsid w:val="00B35DA2"/>
    <w:rsid w:val="00B67AA4"/>
    <w:rsid w:val="00B7060A"/>
    <w:rsid w:val="00B71660"/>
    <w:rsid w:val="00B811DA"/>
    <w:rsid w:val="00B9535F"/>
    <w:rsid w:val="00BA01E5"/>
    <w:rsid w:val="00BA68ED"/>
    <w:rsid w:val="00BB3259"/>
    <w:rsid w:val="00BC03B7"/>
    <w:rsid w:val="00BC4F8D"/>
    <w:rsid w:val="00BD7D21"/>
    <w:rsid w:val="00BD7DAE"/>
    <w:rsid w:val="00BF657D"/>
    <w:rsid w:val="00C030FD"/>
    <w:rsid w:val="00C13A2C"/>
    <w:rsid w:val="00C160A6"/>
    <w:rsid w:val="00C20DDB"/>
    <w:rsid w:val="00C2745C"/>
    <w:rsid w:val="00C41484"/>
    <w:rsid w:val="00C63AF2"/>
    <w:rsid w:val="00C67400"/>
    <w:rsid w:val="00C841EE"/>
    <w:rsid w:val="00C8666A"/>
    <w:rsid w:val="00C87D25"/>
    <w:rsid w:val="00CA2952"/>
    <w:rsid w:val="00CA373C"/>
    <w:rsid w:val="00CA61FB"/>
    <w:rsid w:val="00CD5CD2"/>
    <w:rsid w:val="00CE289C"/>
    <w:rsid w:val="00CF090F"/>
    <w:rsid w:val="00CF3579"/>
    <w:rsid w:val="00D10FE5"/>
    <w:rsid w:val="00D573EA"/>
    <w:rsid w:val="00DA0224"/>
    <w:rsid w:val="00DA19B0"/>
    <w:rsid w:val="00DB14F5"/>
    <w:rsid w:val="00DC2374"/>
    <w:rsid w:val="00DD2ECF"/>
    <w:rsid w:val="00DF6729"/>
    <w:rsid w:val="00DF6F1D"/>
    <w:rsid w:val="00E240A1"/>
    <w:rsid w:val="00E2421C"/>
    <w:rsid w:val="00E277AD"/>
    <w:rsid w:val="00E33D94"/>
    <w:rsid w:val="00E41BB0"/>
    <w:rsid w:val="00E44BA0"/>
    <w:rsid w:val="00E751D0"/>
    <w:rsid w:val="00E92E73"/>
    <w:rsid w:val="00EA0B7A"/>
    <w:rsid w:val="00EA4744"/>
    <w:rsid w:val="00EB5F20"/>
    <w:rsid w:val="00ED2A57"/>
    <w:rsid w:val="00ED3D57"/>
    <w:rsid w:val="00F112AB"/>
    <w:rsid w:val="00F21601"/>
    <w:rsid w:val="00F63F19"/>
    <w:rsid w:val="00F84F18"/>
    <w:rsid w:val="00F8577D"/>
    <w:rsid w:val="00FC28C7"/>
    <w:rsid w:val="00FC7C54"/>
    <w:rsid w:val="00FE0C80"/>
    <w:rsid w:val="00FE0FD1"/>
    <w:rsid w:val="00FE1F9D"/>
    <w:rsid w:val="00FE265E"/>
    <w:rsid w:val="00FE34AA"/>
    <w:rsid w:val="00FE3EB9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A19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112AB"/>
  </w:style>
  <w:style w:type="character" w:customStyle="1" w:styleId="WW-Absatz-Standardschriftart">
    <w:name w:val="WW-Absatz-Standardschriftart"/>
    <w:rsid w:val="00F112AB"/>
  </w:style>
  <w:style w:type="character" w:customStyle="1" w:styleId="1">
    <w:name w:val="Основной шрифт абзаца1"/>
    <w:rsid w:val="00F112AB"/>
  </w:style>
  <w:style w:type="character" w:customStyle="1" w:styleId="a3">
    <w:name w:val="Символ нумерации"/>
    <w:rsid w:val="00F112AB"/>
  </w:style>
  <w:style w:type="character" w:customStyle="1" w:styleId="a4">
    <w:name w:val="Маркеры списка"/>
    <w:rsid w:val="00F112AB"/>
    <w:rPr>
      <w:rFonts w:ascii="OpenSymbol" w:eastAsia="OpenSymbol" w:hAnsi="OpenSymbol" w:cs="OpenSymbol"/>
    </w:rPr>
  </w:style>
  <w:style w:type="character" w:styleId="a5">
    <w:name w:val="Hyperlink"/>
    <w:rsid w:val="00F112AB"/>
    <w:rPr>
      <w:color w:val="000080"/>
      <w:u w:val="single"/>
    </w:rPr>
  </w:style>
  <w:style w:type="paragraph" w:customStyle="1" w:styleId="10">
    <w:name w:val="Заголовок1"/>
    <w:basedOn w:val="a"/>
    <w:next w:val="a6"/>
    <w:rsid w:val="00F112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112AB"/>
    <w:pPr>
      <w:spacing w:after="120"/>
    </w:pPr>
  </w:style>
  <w:style w:type="paragraph" w:styleId="a7">
    <w:name w:val="List"/>
    <w:basedOn w:val="a6"/>
    <w:rsid w:val="00F112AB"/>
    <w:rPr>
      <w:rFonts w:cs="Mangal"/>
    </w:rPr>
  </w:style>
  <w:style w:type="paragraph" w:customStyle="1" w:styleId="11">
    <w:name w:val="Название1"/>
    <w:basedOn w:val="a"/>
    <w:rsid w:val="00F112A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112AB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F112AB"/>
    <w:pPr>
      <w:suppressLineNumbers/>
    </w:pPr>
  </w:style>
  <w:style w:type="paragraph" w:customStyle="1" w:styleId="a9">
    <w:name w:val="Заголовок таблицы"/>
    <w:basedOn w:val="a8"/>
    <w:rsid w:val="00F112AB"/>
    <w:pPr>
      <w:jc w:val="center"/>
    </w:pPr>
    <w:rPr>
      <w:b/>
      <w:bCs/>
    </w:rPr>
  </w:style>
  <w:style w:type="paragraph" w:customStyle="1" w:styleId="13">
    <w:name w:val="Обычный1"/>
    <w:rsid w:val="002940DB"/>
    <w:pPr>
      <w:widowControl w:val="0"/>
    </w:pPr>
  </w:style>
  <w:style w:type="paragraph" w:styleId="aa">
    <w:name w:val="Balloon Text"/>
    <w:basedOn w:val="a"/>
    <w:semiHidden/>
    <w:rsid w:val="008354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0FE5"/>
    <w:pPr>
      <w:ind w:left="720"/>
      <w:contextualSpacing/>
    </w:pPr>
  </w:style>
  <w:style w:type="paragraph" w:styleId="ac">
    <w:name w:val="No Spacing"/>
    <w:uiPriority w:val="1"/>
    <w:qFormat/>
    <w:rsid w:val="0064786C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E3015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character" w:styleId="ae">
    <w:name w:val="Strong"/>
    <w:basedOn w:val="a0"/>
    <w:qFormat/>
    <w:rsid w:val="003E3015"/>
    <w:rPr>
      <w:b/>
      <w:bCs/>
    </w:rPr>
  </w:style>
  <w:style w:type="paragraph" w:customStyle="1" w:styleId="21">
    <w:name w:val="Основной текст с отступом 21"/>
    <w:basedOn w:val="a"/>
    <w:rsid w:val="00D573EA"/>
    <w:pPr>
      <w:ind w:firstLine="709"/>
      <w:jc w:val="both"/>
    </w:pPr>
    <w:rPr>
      <w:sz w:val="28"/>
      <w:szCs w:val="20"/>
    </w:rPr>
  </w:style>
  <w:style w:type="table" w:styleId="af">
    <w:name w:val="Table Grid"/>
    <w:basedOn w:val="a1"/>
    <w:uiPriority w:val="39"/>
    <w:rsid w:val="009E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rsid w:val="00E751D0"/>
  </w:style>
  <w:style w:type="character" w:customStyle="1" w:styleId="20">
    <w:name w:val="Основной текст (2)_"/>
    <w:basedOn w:val="a0"/>
    <w:rsid w:val="00F63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F63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F63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F63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B67AA4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67AA4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67AA4"/>
    <w:pPr>
      <w:widowControl w:val="0"/>
      <w:shd w:val="clear" w:color="auto" w:fill="FFFFFF"/>
      <w:suppressAutoHyphens w:val="0"/>
      <w:spacing w:line="413" w:lineRule="exact"/>
      <w:jc w:val="both"/>
      <w:outlineLvl w:val="2"/>
    </w:pPr>
    <w:rPr>
      <w:b/>
      <w:bCs/>
      <w:sz w:val="28"/>
      <w:szCs w:val="28"/>
      <w:lang w:eastAsia="ru-RU"/>
    </w:rPr>
  </w:style>
  <w:style w:type="paragraph" w:customStyle="1" w:styleId="80">
    <w:name w:val="Основной текст (8)"/>
    <w:basedOn w:val="a"/>
    <w:link w:val="8"/>
    <w:rsid w:val="00B67AA4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8"/>
      <w:szCs w:val="28"/>
      <w:lang w:eastAsia="ru-RU"/>
    </w:rPr>
  </w:style>
  <w:style w:type="character" w:customStyle="1" w:styleId="21pt">
    <w:name w:val="Основной текст (2) + Интервал 1 pt"/>
    <w:basedOn w:val="20"/>
    <w:rsid w:val="00345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2E3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2E3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sid w:val="002E3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0"/>
    <w:rsid w:val="002E3A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Полужирный"/>
    <w:basedOn w:val="20"/>
    <w:rsid w:val="002E3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2E3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0"/>
    <w:rsid w:val="00DB1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112AB"/>
  </w:style>
  <w:style w:type="character" w:customStyle="1" w:styleId="WW-Absatz-Standardschriftart">
    <w:name w:val="WW-Absatz-Standardschriftart"/>
    <w:rsid w:val="00F112AB"/>
  </w:style>
  <w:style w:type="character" w:customStyle="1" w:styleId="1">
    <w:name w:val="Основной шрифт абзаца1"/>
    <w:rsid w:val="00F112AB"/>
  </w:style>
  <w:style w:type="character" w:customStyle="1" w:styleId="a3">
    <w:name w:val="Символ нумерации"/>
    <w:rsid w:val="00F112AB"/>
  </w:style>
  <w:style w:type="character" w:customStyle="1" w:styleId="a4">
    <w:name w:val="Маркеры списка"/>
    <w:rsid w:val="00F112AB"/>
    <w:rPr>
      <w:rFonts w:ascii="OpenSymbol" w:eastAsia="OpenSymbol" w:hAnsi="OpenSymbol" w:cs="OpenSymbol"/>
    </w:rPr>
  </w:style>
  <w:style w:type="character" w:styleId="a5">
    <w:name w:val="Hyperlink"/>
    <w:rsid w:val="00F112AB"/>
    <w:rPr>
      <w:color w:val="000080"/>
      <w:u w:val="single"/>
    </w:rPr>
  </w:style>
  <w:style w:type="paragraph" w:customStyle="1" w:styleId="10">
    <w:name w:val="Заголовок1"/>
    <w:basedOn w:val="a"/>
    <w:next w:val="a6"/>
    <w:rsid w:val="00F112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F112AB"/>
    <w:pPr>
      <w:spacing w:after="120"/>
    </w:pPr>
  </w:style>
  <w:style w:type="paragraph" w:styleId="a7">
    <w:name w:val="List"/>
    <w:basedOn w:val="a6"/>
    <w:rsid w:val="00F112AB"/>
    <w:rPr>
      <w:rFonts w:cs="Mangal"/>
    </w:rPr>
  </w:style>
  <w:style w:type="paragraph" w:customStyle="1" w:styleId="11">
    <w:name w:val="Название1"/>
    <w:basedOn w:val="a"/>
    <w:rsid w:val="00F112AB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112AB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F112AB"/>
    <w:pPr>
      <w:suppressLineNumbers/>
    </w:pPr>
  </w:style>
  <w:style w:type="paragraph" w:customStyle="1" w:styleId="a9">
    <w:name w:val="Заголовок таблицы"/>
    <w:basedOn w:val="a8"/>
    <w:rsid w:val="00F112AB"/>
    <w:pPr>
      <w:jc w:val="center"/>
    </w:pPr>
    <w:rPr>
      <w:b/>
      <w:bCs/>
    </w:rPr>
  </w:style>
  <w:style w:type="paragraph" w:customStyle="1" w:styleId="13">
    <w:name w:val="Обычный1"/>
    <w:rsid w:val="002940DB"/>
    <w:pPr>
      <w:widowControl w:val="0"/>
    </w:pPr>
  </w:style>
  <w:style w:type="paragraph" w:styleId="aa">
    <w:name w:val="Balloon Text"/>
    <w:basedOn w:val="a"/>
    <w:semiHidden/>
    <w:rsid w:val="008354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10FE5"/>
    <w:pPr>
      <w:ind w:left="720"/>
      <w:contextualSpacing/>
    </w:pPr>
  </w:style>
  <w:style w:type="paragraph" w:styleId="ac">
    <w:name w:val="No Spacing"/>
    <w:uiPriority w:val="1"/>
    <w:qFormat/>
    <w:rsid w:val="0064786C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E3015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character" w:styleId="ae">
    <w:name w:val="Strong"/>
    <w:basedOn w:val="a0"/>
    <w:qFormat/>
    <w:rsid w:val="003E3015"/>
    <w:rPr>
      <w:b/>
      <w:bCs/>
    </w:rPr>
  </w:style>
  <w:style w:type="paragraph" w:customStyle="1" w:styleId="21">
    <w:name w:val="Основной текст с отступом 21"/>
    <w:basedOn w:val="a"/>
    <w:rsid w:val="00D573EA"/>
    <w:pPr>
      <w:ind w:firstLine="709"/>
      <w:jc w:val="both"/>
    </w:pPr>
    <w:rPr>
      <w:sz w:val="28"/>
      <w:szCs w:val="20"/>
    </w:rPr>
  </w:style>
  <w:style w:type="table" w:styleId="af">
    <w:name w:val="Table Grid"/>
    <w:basedOn w:val="a1"/>
    <w:uiPriority w:val="39"/>
    <w:rsid w:val="009E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rsid w:val="00E751D0"/>
  </w:style>
  <w:style w:type="character" w:customStyle="1" w:styleId="20">
    <w:name w:val="Основной текст (2)_"/>
    <w:basedOn w:val="a0"/>
    <w:rsid w:val="00F63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F63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0"/>
    <w:rsid w:val="00F63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F63F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B67AA4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67AA4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67AA4"/>
    <w:pPr>
      <w:widowControl w:val="0"/>
      <w:shd w:val="clear" w:color="auto" w:fill="FFFFFF"/>
      <w:suppressAutoHyphens w:val="0"/>
      <w:spacing w:line="413" w:lineRule="exact"/>
      <w:jc w:val="both"/>
      <w:outlineLvl w:val="2"/>
    </w:pPr>
    <w:rPr>
      <w:b/>
      <w:bCs/>
      <w:sz w:val="28"/>
      <w:szCs w:val="28"/>
      <w:lang w:eastAsia="ru-RU"/>
    </w:rPr>
  </w:style>
  <w:style w:type="paragraph" w:customStyle="1" w:styleId="80">
    <w:name w:val="Основной текст (8)"/>
    <w:basedOn w:val="a"/>
    <w:link w:val="8"/>
    <w:rsid w:val="00B67AA4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8"/>
      <w:szCs w:val="28"/>
      <w:lang w:eastAsia="ru-RU"/>
    </w:rPr>
  </w:style>
  <w:style w:type="character" w:customStyle="1" w:styleId="21pt">
    <w:name w:val="Основной текст (2) + Интервал 1 pt"/>
    <w:basedOn w:val="20"/>
    <w:rsid w:val="00345A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2E3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0"/>
    <w:rsid w:val="002E3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sid w:val="002E3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0"/>
    <w:rsid w:val="002E3A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Полужирный"/>
    <w:basedOn w:val="20"/>
    <w:rsid w:val="002E3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2E3A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0"/>
    <w:rsid w:val="00DB14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ka_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8906</CharactersWithSpaces>
  <SharedDoc>false</SharedDoc>
  <HLinks>
    <vt:vector size="6" baseType="variant">
      <vt:variant>
        <vt:i4>8126575</vt:i4>
      </vt:variant>
      <vt:variant>
        <vt:i4>0</vt:i4>
      </vt:variant>
      <vt:variant>
        <vt:i4>0</vt:i4>
      </vt:variant>
      <vt:variant>
        <vt:i4>5</vt:i4>
      </vt:variant>
      <vt:variant>
        <vt:lpwstr>mailto:yulika_r@mail.ru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Секретарь</cp:lastModifiedBy>
  <cp:revision>4</cp:revision>
  <cp:lastPrinted>2023-10-09T08:00:00Z</cp:lastPrinted>
  <dcterms:created xsi:type="dcterms:W3CDTF">2024-10-15T09:39:00Z</dcterms:created>
  <dcterms:modified xsi:type="dcterms:W3CDTF">2024-10-25T03:10:00Z</dcterms:modified>
</cp:coreProperties>
</file>